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0F4" w:rsidRDefault="007730F4">
      <w:pPr>
        <w:spacing w:before="2" w:line="100" w:lineRule="exact"/>
        <w:rPr>
          <w:sz w:val="10"/>
          <w:szCs w:val="10"/>
        </w:rPr>
      </w:pPr>
      <w:bookmarkStart w:id="0" w:name="_GoBack"/>
      <w:bookmarkEnd w:id="0"/>
    </w:p>
    <w:p w:rsidR="007730F4" w:rsidRDefault="00A41717">
      <w:pPr>
        <w:ind w:left="120"/>
      </w:pPr>
      <w:r>
        <w:rPr>
          <w:noProof/>
          <w:lang w:val="en-GB" w:eastAsia="en-GB"/>
        </w:rPr>
        <w:drawing>
          <wp:inline distT="0" distB="0" distL="0" distR="0">
            <wp:extent cx="5276850" cy="942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0F4" w:rsidRDefault="007730F4">
      <w:pPr>
        <w:spacing w:before="4" w:line="240" w:lineRule="exact"/>
        <w:rPr>
          <w:sz w:val="24"/>
          <w:szCs w:val="24"/>
        </w:rPr>
      </w:pPr>
    </w:p>
    <w:p w:rsidR="007730F4" w:rsidRDefault="00164300">
      <w:pPr>
        <w:spacing w:before="29" w:line="260" w:lineRule="exact"/>
        <w:ind w:left="120"/>
        <w:rPr>
          <w:sz w:val="24"/>
          <w:szCs w:val="24"/>
        </w:rPr>
      </w:pPr>
      <w:r>
        <w:rPr>
          <w:b/>
          <w:i/>
          <w:spacing w:val="-2"/>
          <w:position w:val="-1"/>
          <w:sz w:val="24"/>
          <w:szCs w:val="24"/>
          <w:u w:val="thick" w:color="000000"/>
        </w:rPr>
        <w:t>V</w:t>
      </w:r>
      <w:r>
        <w:rPr>
          <w:b/>
          <w:i/>
          <w:spacing w:val="-1"/>
          <w:position w:val="-1"/>
          <w:sz w:val="24"/>
          <w:szCs w:val="24"/>
          <w:u w:val="thick" w:color="000000"/>
        </w:rPr>
        <w:t>e</w:t>
      </w:r>
      <w:r>
        <w:rPr>
          <w:b/>
          <w:i/>
          <w:position w:val="-1"/>
          <w:sz w:val="24"/>
          <w:szCs w:val="24"/>
          <w:u w:val="thick" w:color="000000"/>
        </w:rPr>
        <w:t>ss</w:t>
      </w:r>
      <w:r>
        <w:rPr>
          <w:b/>
          <w:i/>
          <w:spacing w:val="-1"/>
          <w:position w:val="-1"/>
          <w:sz w:val="24"/>
          <w:szCs w:val="24"/>
          <w:u w:val="thick" w:color="000000"/>
        </w:rPr>
        <w:t>e</w:t>
      </w:r>
      <w:r>
        <w:rPr>
          <w:b/>
          <w:i/>
          <w:position w:val="-1"/>
          <w:sz w:val="24"/>
          <w:szCs w:val="24"/>
          <w:u w:val="thick" w:color="000000"/>
        </w:rPr>
        <w:t xml:space="preserve">l </w:t>
      </w:r>
      <w:r>
        <w:rPr>
          <w:b/>
          <w:i/>
          <w:spacing w:val="1"/>
          <w:position w:val="-1"/>
          <w:sz w:val="24"/>
          <w:szCs w:val="24"/>
          <w:u w:val="thick" w:color="000000"/>
        </w:rPr>
        <w:t>n</w:t>
      </w:r>
      <w:r>
        <w:rPr>
          <w:b/>
          <w:i/>
          <w:position w:val="-1"/>
          <w:sz w:val="24"/>
          <w:szCs w:val="24"/>
          <w:u w:val="thick" w:color="000000"/>
        </w:rPr>
        <w:t>a</w:t>
      </w:r>
      <w:r>
        <w:rPr>
          <w:b/>
          <w:i/>
          <w:spacing w:val="3"/>
          <w:position w:val="-1"/>
          <w:sz w:val="24"/>
          <w:szCs w:val="24"/>
          <w:u w:val="thick" w:color="000000"/>
        </w:rPr>
        <w:t>m</w:t>
      </w:r>
      <w:r>
        <w:rPr>
          <w:b/>
          <w:i/>
          <w:position w:val="-1"/>
          <w:sz w:val="24"/>
          <w:szCs w:val="24"/>
          <w:u w:val="thick" w:color="000000"/>
        </w:rPr>
        <w:t xml:space="preserve">e </w:t>
      </w:r>
      <w:r>
        <w:rPr>
          <w:b/>
          <w:position w:val="-1"/>
          <w:sz w:val="24"/>
          <w:szCs w:val="24"/>
          <w:u w:val="thick" w:color="000000"/>
        </w:rPr>
        <w:t xml:space="preserve">– </w:t>
      </w:r>
      <w:r>
        <w:rPr>
          <w:b/>
          <w:spacing w:val="1"/>
          <w:position w:val="-1"/>
          <w:sz w:val="24"/>
          <w:szCs w:val="24"/>
          <w:u w:val="thick" w:color="000000"/>
        </w:rPr>
        <w:t>S</w:t>
      </w:r>
      <w:r>
        <w:rPr>
          <w:b/>
          <w:spacing w:val="-1"/>
          <w:position w:val="-1"/>
          <w:sz w:val="24"/>
          <w:szCs w:val="24"/>
          <w:u w:val="thick" w:color="000000"/>
        </w:rPr>
        <w:t>t</w:t>
      </w:r>
      <w:r>
        <w:rPr>
          <w:b/>
          <w:position w:val="-1"/>
          <w:sz w:val="24"/>
          <w:szCs w:val="24"/>
          <w:u w:val="thick" w:color="000000"/>
        </w:rPr>
        <w:t>a</w:t>
      </w:r>
      <w:r>
        <w:rPr>
          <w:b/>
          <w:spacing w:val="-1"/>
          <w:position w:val="-1"/>
          <w:sz w:val="24"/>
          <w:szCs w:val="24"/>
          <w:u w:val="thick" w:color="000000"/>
        </w:rPr>
        <w:t>t</w:t>
      </w:r>
      <w:r>
        <w:rPr>
          <w:b/>
          <w:spacing w:val="1"/>
          <w:position w:val="-1"/>
          <w:sz w:val="24"/>
          <w:szCs w:val="24"/>
          <w:u w:val="thick" w:color="000000"/>
        </w:rPr>
        <w:t>e</w:t>
      </w:r>
      <w:r>
        <w:rPr>
          <w:b/>
          <w:spacing w:val="-3"/>
          <w:position w:val="-1"/>
          <w:sz w:val="24"/>
          <w:szCs w:val="24"/>
          <w:u w:val="thick" w:color="000000"/>
        </w:rPr>
        <w:t>m</w:t>
      </w:r>
      <w:r>
        <w:rPr>
          <w:b/>
          <w:spacing w:val="-1"/>
          <w:position w:val="-1"/>
          <w:sz w:val="24"/>
          <w:szCs w:val="24"/>
          <w:u w:val="thick" w:color="000000"/>
        </w:rPr>
        <w:t>e</w:t>
      </w:r>
      <w:r>
        <w:rPr>
          <w:b/>
          <w:spacing w:val="3"/>
          <w:position w:val="-1"/>
          <w:sz w:val="24"/>
          <w:szCs w:val="24"/>
          <w:u w:val="thick" w:color="000000"/>
        </w:rPr>
        <w:t>n</w:t>
      </w:r>
      <w:r>
        <w:rPr>
          <w:b/>
          <w:position w:val="-1"/>
          <w:sz w:val="24"/>
          <w:szCs w:val="24"/>
          <w:u w:val="thick" w:color="000000"/>
        </w:rPr>
        <w:t>t</w:t>
      </w:r>
      <w:r>
        <w:rPr>
          <w:b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b/>
          <w:position w:val="-1"/>
          <w:sz w:val="24"/>
          <w:szCs w:val="24"/>
          <w:u w:val="thick" w:color="000000"/>
        </w:rPr>
        <w:t>of</w:t>
      </w:r>
      <w:r>
        <w:rPr>
          <w:b/>
          <w:spacing w:val="1"/>
          <w:position w:val="-1"/>
          <w:sz w:val="24"/>
          <w:szCs w:val="24"/>
          <w:u w:val="thick" w:color="000000"/>
        </w:rPr>
        <w:t xml:space="preserve"> S</w:t>
      </w:r>
      <w:r>
        <w:rPr>
          <w:b/>
          <w:position w:val="-1"/>
          <w:sz w:val="24"/>
          <w:szCs w:val="24"/>
          <w:u w:val="thick" w:color="000000"/>
        </w:rPr>
        <w:t>ig</w:t>
      </w:r>
      <w:r>
        <w:rPr>
          <w:b/>
          <w:spacing w:val="-1"/>
          <w:position w:val="-1"/>
          <w:sz w:val="24"/>
          <w:szCs w:val="24"/>
          <w:u w:val="thick" w:color="000000"/>
        </w:rPr>
        <w:t>n</w:t>
      </w:r>
      <w:r>
        <w:rPr>
          <w:b/>
          <w:position w:val="-1"/>
          <w:sz w:val="24"/>
          <w:szCs w:val="24"/>
          <w:u w:val="thick" w:color="000000"/>
        </w:rPr>
        <w:t>i</w:t>
      </w:r>
      <w:r>
        <w:rPr>
          <w:b/>
          <w:spacing w:val="1"/>
          <w:position w:val="-1"/>
          <w:sz w:val="24"/>
          <w:szCs w:val="24"/>
          <w:u w:val="thick" w:color="000000"/>
        </w:rPr>
        <w:t>f</w:t>
      </w:r>
      <w:r>
        <w:rPr>
          <w:b/>
          <w:position w:val="-1"/>
          <w:sz w:val="24"/>
          <w:szCs w:val="24"/>
          <w:u w:val="thick" w:color="000000"/>
        </w:rPr>
        <w:t>i</w:t>
      </w:r>
      <w:r>
        <w:rPr>
          <w:b/>
          <w:spacing w:val="-1"/>
          <w:position w:val="-1"/>
          <w:sz w:val="24"/>
          <w:szCs w:val="24"/>
          <w:u w:val="thick" w:color="000000"/>
        </w:rPr>
        <w:t>c</w:t>
      </w:r>
      <w:r>
        <w:rPr>
          <w:b/>
          <w:position w:val="-1"/>
          <w:sz w:val="24"/>
          <w:szCs w:val="24"/>
          <w:u w:val="thick" w:color="000000"/>
        </w:rPr>
        <w:t>a</w:t>
      </w:r>
      <w:r>
        <w:rPr>
          <w:b/>
          <w:spacing w:val="1"/>
          <w:position w:val="-1"/>
          <w:sz w:val="24"/>
          <w:szCs w:val="24"/>
          <w:u w:val="thick" w:color="000000"/>
        </w:rPr>
        <w:t>n</w:t>
      </w:r>
      <w:r>
        <w:rPr>
          <w:b/>
          <w:spacing w:val="-1"/>
          <w:position w:val="-1"/>
          <w:sz w:val="24"/>
          <w:szCs w:val="24"/>
          <w:u w:val="thick" w:color="000000"/>
        </w:rPr>
        <w:t>c</w:t>
      </w:r>
      <w:r>
        <w:rPr>
          <w:b/>
          <w:position w:val="-1"/>
          <w:sz w:val="24"/>
          <w:szCs w:val="24"/>
          <w:u w:val="thick" w:color="000000"/>
        </w:rPr>
        <w:t>e</w:t>
      </w:r>
    </w:p>
    <w:p w:rsidR="007730F4" w:rsidRDefault="007730F4">
      <w:pPr>
        <w:spacing w:before="8" w:line="120" w:lineRule="exact"/>
        <w:rPr>
          <w:sz w:val="12"/>
          <w:szCs w:val="12"/>
        </w:rPr>
      </w:pPr>
    </w:p>
    <w:p w:rsidR="007730F4" w:rsidRDefault="007730F4">
      <w:pPr>
        <w:spacing w:line="200" w:lineRule="exact"/>
      </w:pPr>
    </w:p>
    <w:p w:rsidR="007730F4" w:rsidRDefault="007730F4">
      <w:pPr>
        <w:spacing w:line="200" w:lineRule="exact"/>
      </w:pPr>
    </w:p>
    <w:p w:rsidR="007730F4" w:rsidRDefault="00A41717">
      <w:pPr>
        <w:spacing w:before="30"/>
        <w:ind w:left="480" w:right="218"/>
        <w:rPr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1351915</wp:posOffset>
                </wp:positionH>
                <wp:positionV relativeFrom="paragraph">
                  <wp:posOffset>459105</wp:posOffset>
                </wp:positionV>
                <wp:extent cx="4542790" cy="4693920"/>
                <wp:effectExtent l="0" t="635" r="10795" b="127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2790" cy="4693920"/>
                          <a:chOff x="2129" y="723"/>
                          <a:chExt cx="7154" cy="7392"/>
                        </a:xfrm>
                      </wpg:grpSpPr>
                      <pic:pic xmlns:pic="http://schemas.openxmlformats.org/drawingml/2006/picture">
                        <pic:nvPicPr>
                          <pic:cNvPr id="22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9" y="5696"/>
                            <a:ext cx="2441" cy="24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1" y="6529"/>
                            <a:ext cx="863" cy="15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1" y="6529"/>
                            <a:ext cx="863" cy="15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9" y="5696"/>
                            <a:ext cx="2441" cy="24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32" y="4507"/>
                            <a:ext cx="2773" cy="23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34" y="5585"/>
                            <a:ext cx="1186" cy="1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34" y="5585"/>
                            <a:ext cx="1186" cy="1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32" y="4507"/>
                            <a:ext cx="2773" cy="23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98" y="3375"/>
                            <a:ext cx="2256" cy="22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1" y="3556"/>
                            <a:ext cx="2254" cy="20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1" y="3556"/>
                            <a:ext cx="2254" cy="20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98" y="3375"/>
                            <a:ext cx="2256" cy="22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35" y="1836"/>
                            <a:ext cx="2098" cy="2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38" y="1854"/>
                            <a:ext cx="2081" cy="24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35" y="1836"/>
                            <a:ext cx="2098" cy="2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79" y="723"/>
                            <a:ext cx="2319" cy="23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82" y="726"/>
                            <a:ext cx="2302" cy="23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79" y="723"/>
                            <a:ext cx="2319" cy="23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FDB8AB" id="Group 21" o:spid="_x0000_s1026" style="position:absolute;margin-left:106.45pt;margin-top:36.15pt;width:357.7pt;height:369.6pt;z-index:-251659264;mso-position-horizontal-relative:page" coordorigin="2129,723" coordsize="7154,739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k+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k+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k+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T6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T6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27" type="#_x0000_t75" style="position:absolute;left:2129;top:5696;width:2441;height:2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">
                  <v:imagedata r:id="rId21" o:title=""/>
                </v:shape>
                <v:shape id="Picture 38" o:spid="_x0000_s1028" type="#_x0000_t75" style="position:absolute;left:2131;top:6529;width:863;height:15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">
                  <v:imagedata r:id="rId22" o:title=""/>
                </v:shape>
                <v:shape id="Picture 37" o:spid="_x0000_s1029" type="#_x0000_t75" style="position:absolute;left:2131;top:6529;width:863;height:15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">
                  <v:imagedata r:id="rId22" o:title=""/>
                </v:shape>
                <v:shape id="Picture 36" o:spid="_x0000_s1030" type="#_x0000_t75" style="position:absolute;left:2129;top:5696;width:2441;height:2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">
                  <v:imagedata r:id="rId23" o:title=""/>
                </v:shape>
                <v:shape id="Picture 35" o:spid="_x0000_s1031" type="#_x0000_t75" style="position:absolute;left:3432;top:4507;width:2773;height:23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">
                  <v:imagedata r:id="rId24" o:title=""/>
                </v:shape>
                <v:shape id="Picture 34" o:spid="_x0000_s1032" type="#_x0000_t75" style="position:absolute;left:3434;top:5585;width:1186;height:1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">
                  <v:imagedata r:id="rId25" o:title=""/>
                </v:shape>
                <v:shape id="Picture 33" o:spid="_x0000_s1033" type="#_x0000_t75" style="position:absolute;left:3434;top:5585;width:1186;height:1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">
                  <v:imagedata r:id="rId25" o:title=""/>
                </v:shape>
                <v:shape id="Picture 32" o:spid="_x0000_s1034" type="#_x0000_t75" style="position:absolute;left:3432;top:4507;width:2773;height:23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">
                  <v:imagedata r:id="rId26" o:title=""/>
                </v:shape>
                <v:shape id="Picture 31" o:spid="_x0000_s1035" type="#_x0000_t75" style="position:absolute;left:5198;top:3375;width:2256;height:22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">
                  <v:imagedata r:id="rId27" o:title=""/>
                </v:shape>
                <v:shape id="Picture 30" o:spid="_x0000_s1036" type="#_x0000_t75" style="position:absolute;left:5201;top:3556;width:2254;height:2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">
                  <v:imagedata r:id="rId28" o:title=""/>
                </v:shape>
                <v:shape id="Picture 29" o:spid="_x0000_s1037" type="#_x0000_t75" style="position:absolute;left:5201;top:3556;width:2254;height:2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">
                  <v:imagedata r:id="rId28" o:title=""/>
                </v:shape>
                <v:shape id="Picture 28" o:spid="_x0000_s1038" type="#_x0000_t75" style="position:absolute;left:5198;top:3375;width:2256;height:22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">
                  <v:imagedata r:id="rId29" o:title=""/>
                </v:shape>
                <v:shape id="Picture 27" o:spid="_x0000_s1039" type="#_x0000_t75" style="position:absolute;left:5935;top:1836;width:2098;height:2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">
                  <v:imagedata r:id="rId30" o:title=""/>
                </v:shape>
                <v:shape id="Picture 26" o:spid="_x0000_s1040" type="#_x0000_t75" style="position:absolute;left:5938;top:1854;width:2081;height:2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">
                  <v:imagedata r:id="rId31" o:title=""/>
                </v:shape>
                <v:shape id="Picture 25" o:spid="_x0000_s1041" type="#_x0000_t75" style="position:absolute;left:5935;top:1836;width:2098;height:2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">
                  <v:imagedata r:id="rId32" o:title=""/>
                </v:shape>
                <v:shape id="Picture 24" o:spid="_x0000_s1042" type="#_x0000_t75" style="position:absolute;left:6979;top:723;width:2319;height:2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">
                  <v:imagedata r:id="rId33" o:title=""/>
                </v:shape>
                <v:shape id="Picture 23" o:spid="_x0000_s1043" type="#_x0000_t75" style="position:absolute;left:6982;top:726;width:2302;height:2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">
                  <v:imagedata r:id="rId34" o:title=""/>
                </v:shape>
                <v:shape id="Picture 22" o:spid="_x0000_s1044" type="#_x0000_t75" style="position:absolute;left:6979;top:723;width:2319;height:2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">
                  <v:imagedata r:id="rId35" o:title=""/>
                </v:shape>
                <w10:wrap anchorx="page"/>
              </v:group>
            </w:pict>
          </mc:Fallback>
        </mc:AlternateContent>
      </w:r>
      <w:r w:rsidR="00164300">
        <w:rPr>
          <w:b/>
          <w:sz w:val="24"/>
          <w:szCs w:val="24"/>
        </w:rPr>
        <w:t>1.   W</w:t>
      </w:r>
      <w:r w:rsidR="00164300">
        <w:rPr>
          <w:b/>
          <w:spacing w:val="1"/>
          <w:sz w:val="24"/>
          <w:szCs w:val="24"/>
        </w:rPr>
        <w:t>h</w:t>
      </w:r>
      <w:r w:rsidR="00164300">
        <w:rPr>
          <w:b/>
          <w:sz w:val="24"/>
          <w:szCs w:val="24"/>
        </w:rPr>
        <w:t>at</w:t>
      </w:r>
      <w:r w:rsidR="00164300">
        <w:rPr>
          <w:b/>
          <w:spacing w:val="-1"/>
          <w:sz w:val="24"/>
          <w:szCs w:val="24"/>
        </w:rPr>
        <w:t xml:space="preserve"> </w:t>
      </w:r>
      <w:r w:rsidR="00164300">
        <w:rPr>
          <w:b/>
          <w:sz w:val="24"/>
          <w:szCs w:val="24"/>
        </w:rPr>
        <w:t xml:space="preserve">is </w:t>
      </w:r>
      <w:r w:rsidR="00164300">
        <w:rPr>
          <w:b/>
          <w:spacing w:val="-1"/>
          <w:sz w:val="24"/>
          <w:szCs w:val="24"/>
        </w:rPr>
        <w:t>t</w:t>
      </w:r>
      <w:r w:rsidR="00164300">
        <w:rPr>
          <w:b/>
          <w:spacing w:val="1"/>
          <w:sz w:val="24"/>
          <w:szCs w:val="24"/>
        </w:rPr>
        <w:t>h</w:t>
      </w:r>
      <w:r w:rsidR="00164300">
        <w:rPr>
          <w:b/>
          <w:sz w:val="24"/>
          <w:szCs w:val="24"/>
        </w:rPr>
        <w:t>e</w:t>
      </w:r>
      <w:r w:rsidR="00164300">
        <w:rPr>
          <w:b/>
          <w:spacing w:val="-1"/>
          <w:sz w:val="24"/>
          <w:szCs w:val="24"/>
        </w:rPr>
        <w:t xml:space="preserve"> </w:t>
      </w:r>
      <w:r w:rsidR="00164300">
        <w:rPr>
          <w:b/>
          <w:sz w:val="24"/>
          <w:szCs w:val="24"/>
        </w:rPr>
        <w:t>v</w:t>
      </w:r>
      <w:r w:rsidR="00164300">
        <w:rPr>
          <w:b/>
          <w:spacing w:val="-1"/>
          <w:sz w:val="24"/>
          <w:szCs w:val="24"/>
        </w:rPr>
        <w:t>e</w:t>
      </w:r>
      <w:r w:rsidR="00164300">
        <w:rPr>
          <w:b/>
          <w:sz w:val="24"/>
          <w:szCs w:val="24"/>
        </w:rPr>
        <w:t>ss</w:t>
      </w:r>
      <w:r w:rsidR="00164300">
        <w:rPr>
          <w:b/>
          <w:spacing w:val="-1"/>
          <w:sz w:val="24"/>
          <w:szCs w:val="24"/>
        </w:rPr>
        <w:t>e</w:t>
      </w:r>
      <w:r w:rsidR="00164300">
        <w:rPr>
          <w:b/>
          <w:sz w:val="24"/>
          <w:szCs w:val="24"/>
        </w:rPr>
        <w:t>l</w:t>
      </w:r>
      <w:r w:rsidR="00164300">
        <w:rPr>
          <w:b/>
          <w:spacing w:val="-1"/>
          <w:sz w:val="24"/>
          <w:szCs w:val="24"/>
        </w:rPr>
        <w:t>’</w:t>
      </w:r>
      <w:r w:rsidR="00164300">
        <w:rPr>
          <w:b/>
          <w:sz w:val="24"/>
          <w:szCs w:val="24"/>
        </w:rPr>
        <w:t>s a</w:t>
      </w:r>
      <w:r w:rsidR="00164300">
        <w:rPr>
          <w:b/>
          <w:spacing w:val="1"/>
          <w:sz w:val="24"/>
          <w:szCs w:val="24"/>
        </w:rPr>
        <w:t>b</w:t>
      </w:r>
      <w:r w:rsidR="00164300">
        <w:rPr>
          <w:b/>
          <w:sz w:val="24"/>
          <w:szCs w:val="24"/>
        </w:rPr>
        <w:t>ili</w:t>
      </w:r>
      <w:r w:rsidR="00164300">
        <w:rPr>
          <w:b/>
          <w:spacing w:val="-1"/>
          <w:sz w:val="24"/>
          <w:szCs w:val="24"/>
        </w:rPr>
        <w:t>t</w:t>
      </w:r>
      <w:r w:rsidR="00164300">
        <w:rPr>
          <w:b/>
          <w:sz w:val="24"/>
          <w:szCs w:val="24"/>
        </w:rPr>
        <w:t xml:space="preserve">y </w:t>
      </w:r>
      <w:r w:rsidR="00164300">
        <w:rPr>
          <w:b/>
          <w:spacing w:val="-1"/>
          <w:sz w:val="24"/>
          <w:szCs w:val="24"/>
        </w:rPr>
        <w:t>t</w:t>
      </w:r>
      <w:r w:rsidR="00164300">
        <w:rPr>
          <w:b/>
          <w:sz w:val="24"/>
          <w:szCs w:val="24"/>
        </w:rPr>
        <w:t xml:space="preserve">o </w:t>
      </w:r>
      <w:r w:rsidR="00164300">
        <w:rPr>
          <w:b/>
          <w:spacing w:val="1"/>
          <w:sz w:val="24"/>
          <w:szCs w:val="24"/>
        </w:rPr>
        <w:t>de</w:t>
      </w:r>
      <w:r w:rsidR="00164300">
        <w:rPr>
          <w:b/>
          <w:spacing w:val="-3"/>
          <w:sz w:val="24"/>
          <w:szCs w:val="24"/>
        </w:rPr>
        <w:t>m</w:t>
      </w:r>
      <w:r w:rsidR="00164300">
        <w:rPr>
          <w:b/>
          <w:sz w:val="24"/>
          <w:szCs w:val="24"/>
        </w:rPr>
        <w:t>o</w:t>
      </w:r>
      <w:r w:rsidR="00164300">
        <w:rPr>
          <w:b/>
          <w:spacing w:val="1"/>
          <w:sz w:val="24"/>
          <w:szCs w:val="24"/>
        </w:rPr>
        <w:t>n</w:t>
      </w:r>
      <w:r w:rsidR="00164300">
        <w:rPr>
          <w:b/>
          <w:sz w:val="24"/>
          <w:szCs w:val="24"/>
        </w:rPr>
        <w:t>s</w:t>
      </w:r>
      <w:r w:rsidR="00164300">
        <w:rPr>
          <w:b/>
          <w:spacing w:val="-1"/>
          <w:sz w:val="24"/>
          <w:szCs w:val="24"/>
        </w:rPr>
        <w:t>tr</w:t>
      </w:r>
      <w:r w:rsidR="00164300">
        <w:rPr>
          <w:b/>
          <w:sz w:val="24"/>
          <w:szCs w:val="24"/>
        </w:rPr>
        <w:t>a</w:t>
      </w:r>
      <w:r w:rsidR="00164300">
        <w:rPr>
          <w:b/>
          <w:spacing w:val="1"/>
          <w:sz w:val="24"/>
          <w:szCs w:val="24"/>
        </w:rPr>
        <w:t>t</w:t>
      </w:r>
      <w:r w:rsidR="00164300">
        <w:rPr>
          <w:b/>
          <w:sz w:val="24"/>
          <w:szCs w:val="24"/>
        </w:rPr>
        <w:t>e</w:t>
      </w:r>
      <w:r w:rsidR="00164300">
        <w:rPr>
          <w:b/>
          <w:spacing w:val="-1"/>
          <w:sz w:val="24"/>
          <w:szCs w:val="24"/>
        </w:rPr>
        <w:t xml:space="preserve"> </w:t>
      </w:r>
      <w:r w:rsidR="00164300">
        <w:rPr>
          <w:b/>
          <w:spacing w:val="1"/>
          <w:sz w:val="24"/>
          <w:szCs w:val="24"/>
        </w:rPr>
        <w:t>h</w:t>
      </w:r>
      <w:r w:rsidR="00164300">
        <w:rPr>
          <w:b/>
          <w:sz w:val="24"/>
          <w:szCs w:val="24"/>
        </w:rPr>
        <w:t>is</w:t>
      </w:r>
      <w:r w:rsidR="00164300">
        <w:rPr>
          <w:b/>
          <w:spacing w:val="-1"/>
          <w:sz w:val="24"/>
          <w:szCs w:val="24"/>
        </w:rPr>
        <w:t>t</w:t>
      </w:r>
      <w:r w:rsidR="00164300">
        <w:rPr>
          <w:b/>
          <w:sz w:val="24"/>
          <w:szCs w:val="24"/>
        </w:rPr>
        <w:t>o</w:t>
      </w:r>
      <w:r w:rsidR="00164300">
        <w:rPr>
          <w:b/>
          <w:spacing w:val="-1"/>
          <w:sz w:val="24"/>
          <w:szCs w:val="24"/>
        </w:rPr>
        <w:t>r</w:t>
      </w:r>
      <w:r w:rsidR="00164300">
        <w:rPr>
          <w:b/>
          <w:sz w:val="24"/>
          <w:szCs w:val="24"/>
        </w:rPr>
        <w:t>y in</w:t>
      </w:r>
      <w:r w:rsidR="00164300">
        <w:rPr>
          <w:b/>
          <w:spacing w:val="1"/>
          <w:sz w:val="24"/>
          <w:szCs w:val="24"/>
        </w:rPr>
        <w:t xml:space="preserve"> h</w:t>
      </w:r>
      <w:r w:rsidR="00164300">
        <w:rPr>
          <w:b/>
          <w:spacing w:val="-1"/>
          <w:sz w:val="24"/>
          <w:szCs w:val="24"/>
        </w:rPr>
        <w:t>e</w:t>
      </w:r>
      <w:r w:rsidR="00164300">
        <w:rPr>
          <w:b/>
          <w:sz w:val="24"/>
          <w:szCs w:val="24"/>
        </w:rPr>
        <w:t>r</w:t>
      </w:r>
      <w:r w:rsidR="00164300">
        <w:rPr>
          <w:b/>
          <w:spacing w:val="-1"/>
          <w:sz w:val="24"/>
          <w:szCs w:val="24"/>
        </w:rPr>
        <w:t xml:space="preserve"> </w:t>
      </w:r>
      <w:r w:rsidR="00164300">
        <w:rPr>
          <w:b/>
          <w:spacing w:val="1"/>
          <w:sz w:val="24"/>
          <w:szCs w:val="24"/>
        </w:rPr>
        <w:t>ph</w:t>
      </w:r>
      <w:r w:rsidR="00164300">
        <w:rPr>
          <w:b/>
          <w:sz w:val="24"/>
          <w:szCs w:val="24"/>
        </w:rPr>
        <w:t>ysi</w:t>
      </w:r>
      <w:r w:rsidR="00164300">
        <w:rPr>
          <w:b/>
          <w:spacing w:val="-1"/>
          <w:sz w:val="24"/>
          <w:szCs w:val="24"/>
        </w:rPr>
        <w:t>c</w:t>
      </w:r>
      <w:r w:rsidR="00164300">
        <w:rPr>
          <w:b/>
          <w:sz w:val="24"/>
          <w:szCs w:val="24"/>
        </w:rPr>
        <w:t xml:space="preserve">al </w:t>
      </w:r>
      <w:r w:rsidR="00164300">
        <w:rPr>
          <w:b/>
          <w:spacing w:val="1"/>
          <w:sz w:val="24"/>
          <w:szCs w:val="24"/>
        </w:rPr>
        <w:t>f</w:t>
      </w:r>
      <w:r w:rsidR="00164300">
        <w:rPr>
          <w:b/>
          <w:spacing w:val="-2"/>
          <w:sz w:val="24"/>
          <w:szCs w:val="24"/>
        </w:rPr>
        <w:t>a</w:t>
      </w:r>
      <w:r w:rsidR="00164300">
        <w:rPr>
          <w:b/>
          <w:spacing w:val="1"/>
          <w:sz w:val="24"/>
          <w:szCs w:val="24"/>
        </w:rPr>
        <w:t>b</w:t>
      </w:r>
      <w:r w:rsidR="00164300">
        <w:rPr>
          <w:b/>
          <w:spacing w:val="-1"/>
          <w:sz w:val="24"/>
          <w:szCs w:val="24"/>
        </w:rPr>
        <w:t>r</w:t>
      </w:r>
      <w:r w:rsidR="00164300">
        <w:rPr>
          <w:b/>
          <w:spacing w:val="-2"/>
          <w:sz w:val="24"/>
          <w:szCs w:val="24"/>
        </w:rPr>
        <w:t>i</w:t>
      </w:r>
      <w:r w:rsidR="00164300">
        <w:rPr>
          <w:b/>
          <w:spacing w:val="-1"/>
          <w:sz w:val="24"/>
          <w:szCs w:val="24"/>
        </w:rPr>
        <w:t>c</w:t>
      </w:r>
      <w:r w:rsidR="00164300">
        <w:rPr>
          <w:b/>
          <w:sz w:val="24"/>
          <w:szCs w:val="24"/>
        </w:rPr>
        <w:t xml:space="preserve">? </w:t>
      </w:r>
      <w:r w:rsidR="00164300">
        <w:rPr>
          <w:i/>
          <w:sz w:val="24"/>
          <w:szCs w:val="24"/>
        </w:rPr>
        <w:t>E</w:t>
      </w:r>
      <w:r w:rsidR="00164300">
        <w:rPr>
          <w:i/>
          <w:spacing w:val="-1"/>
          <w:sz w:val="24"/>
          <w:szCs w:val="24"/>
        </w:rPr>
        <w:t>v</w:t>
      </w:r>
      <w:r w:rsidR="00164300">
        <w:rPr>
          <w:i/>
          <w:sz w:val="24"/>
          <w:szCs w:val="24"/>
        </w:rPr>
        <w:t>id</w:t>
      </w:r>
      <w:r w:rsidR="00164300">
        <w:rPr>
          <w:i/>
          <w:spacing w:val="-1"/>
          <w:sz w:val="24"/>
          <w:szCs w:val="24"/>
        </w:rPr>
        <w:t>e</w:t>
      </w:r>
      <w:r w:rsidR="00164300">
        <w:rPr>
          <w:i/>
          <w:sz w:val="24"/>
          <w:szCs w:val="24"/>
        </w:rPr>
        <w:t>n</w:t>
      </w:r>
      <w:r w:rsidR="00164300">
        <w:rPr>
          <w:i/>
          <w:spacing w:val="-1"/>
          <w:sz w:val="24"/>
          <w:szCs w:val="24"/>
        </w:rPr>
        <w:t>c</w:t>
      </w:r>
      <w:r w:rsidR="00164300">
        <w:rPr>
          <w:i/>
          <w:sz w:val="24"/>
          <w:szCs w:val="24"/>
        </w:rPr>
        <w:t>e</w:t>
      </w:r>
      <w:r w:rsidR="00164300">
        <w:rPr>
          <w:i/>
          <w:spacing w:val="-1"/>
          <w:sz w:val="24"/>
          <w:szCs w:val="24"/>
        </w:rPr>
        <w:t xml:space="preserve"> </w:t>
      </w:r>
      <w:r w:rsidR="00164300">
        <w:rPr>
          <w:i/>
          <w:sz w:val="24"/>
          <w:szCs w:val="24"/>
        </w:rPr>
        <w:t xml:space="preserve">for </w:t>
      </w:r>
      <w:r w:rsidR="00164300">
        <w:rPr>
          <w:i/>
          <w:spacing w:val="2"/>
          <w:sz w:val="24"/>
          <w:szCs w:val="24"/>
        </w:rPr>
        <w:t>d</w:t>
      </w:r>
      <w:r w:rsidR="00164300">
        <w:rPr>
          <w:i/>
          <w:spacing w:val="-1"/>
          <w:sz w:val="24"/>
          <w:szCs w:val="24"/>
        </w:rPr>
        <w:t>e</w:t>
      </w:r>
      <w:r w:rsidR="00164300">
        <w:rPr>
          <w:i/>
          <w:sz w:val="24"/>
          <w:szCs w:val="24"/>
        </w:rPr>
        <w:t>signs, fun</w:t>
      </w:r>
      <w:r w:rsidR="00164300">
        <w:rPr>
          <w:i/>
          <w:spacing w:val="-1"/>
          <w:sz w:val="24"/>
          <w:szCs w:val="24"/>
        </w:rPr>
        <w:t>c</w:t>
      </w:r>
      <w:r w:rsidR="00164300">
        <w:rPr>
          <w:i/>
          <w:sz w:val="24"/>
          <w:szCs w:val="24"/>
        </w:rPr>
        <w:t>tions, t</w:t>
      </w:r>
      <w:r w:rsidR="00164300">
        <w:rPr>
          <w:i/>
          <w:spacing w:val="-1"/>
          <w:sz w:val="24"/>
          <w:szCs w:val="24"/>
        </w:rPr>
        <w:t>ec</w:t>
      </w:r>
      <w:r w:rsidR="00164300">
        <w:rPr>
          <w:i/>
          <w:sz w:val="24"/>
          <w:szCs w:val="24"/>
        </w:rPr>
        <w:t>hniqu</w:t>
      </w:r>
      <w:r w:rsidR="00164300">
        <w:rPr>
          <w:i/>
          <w:spacing w:val="-1"/>
          <w:sz w:val="24"/>
          <w:szCs w:val="24"/>
        </w:rPr>
        <w:t>e</w:t>
      </w:r>
      <w:r w:rsidR="00164300">
        <w:rPr>
          <w:i/>
          <w:sz w:val="24"/>
          <w:szCs w:val="24"/>
        </w:rPr>
        <w:t>s, pro</w:t>
      </w:r>
      <w:r w:rsidR="00164300">
        <w:rPr>
          <w:i/>
          <w:spacing w:val="-1"/>
          <w:sz w:val="24"/>
          <w:szCs w:val="24"/>
        </w:rPr>
        <w:t>c</w:t>
      </w:r>
      <w:r w:rsidR="00164300">
        <w:rPr>
          <w:i/>
          <w:spacing w:val="1"/>
          <w:sz w:val="24"/>
          <w:szCs w:val="24"/>
        </w:rPr>
        <w:t>e</w:t>
      </w:r>
      <w:r w:rsidR="00164300">
        <w:rPr>
          <w:i/>
          <w:sz w:val="24"/>
          <w:szCs w:val="24"/>
        </w:rPr>
        <w:t>ss</w:t>
      </w:r>
      <w:r w:rsidR="00164300">
        <w:rPr>
          <w:i/>
          <w:spacing w:val="-1"/>
          <w:sz w:val="24"/>
          <w:szCs w:val="24"/>
        </w:rPr>
        <w:t>e</w:t>
      </w:r>
      <w:r w:rsidR="00164300">
        <w:rPr>
          <w:i/>
          <w:sz w:val="24"/>
          <w:szCs w:val="24"/>
        </w:rPr>
        <w:t>s, st</w:t>
      </w:r>
      <w:r w:rsidR="00164300">
        <w:rPr>
          <w:i/>
          <w:spacing w:val="-1"/>
          <w:sz w:val="24"/>
          <w:szCs w:val="24"/>
        </w:rPr>
        <w:t>y</w:t>
      </w:r>
      <w:r w:rsidR="00164300">
        <w:rPr>
          <w:i/>
          <w:sz w:val="24"/>
          <w:szCs w:val="24"/>
        </w:rPr>
        <w:t>l</w:t>
      </w:r>
      <w:r w:rsidR="00164300">
        <w:rPr>
          <w:i/>
          <w:spacing w:val="-1"/>
          <w:sz w:val="24"/>
          <w:szCs w:val="24"/>
        </w:rPr>
        <w:t>e</w:t>
      </w:r>
      <w:r w:rsidR="00164300">
        <w:rPr>
          <w:i/>
          <w:sz w:val="24"/>
          <w:szCs w:val="24"/>
        </w:rPr>
        <w:t xml:space="preserve">s, </w:t>
      </w:r>
      <w:r w:rsidR="00164300">
        <w:rPr>
          <w:i/>
          <w:spacing w:val="-1"/>
          <w:sz w:val="24"/>
          <w:szCs w:val="24"/>
        </w:rPr>
        <w:t>c</w:t>
      </w:r>
      <w:r w:rsidR="00164300">
        <w:rPr>
          <w:i/>
          <w:sz w:val="24"/>
          <w:szCs w:val="24"/>
        </w:rPr>
        <w:t>ustoms and</w:t>
      </w:r>
      <w:r w:rsidR="00164300">
        <w:rPr>
          <w:i/>
          <w:spacing w:val="2"/>
          <w:sz w:val="24"/>
          <w:szCs w:val="24"/>
        </w:rPr>
        <w:t xml:space="preserve"> </w:t>
      </w:r>
      <w:r w:rsidR="00164300">
        <w:rPr>
          <w:i/>
          <w:sz w:val="24"/>
          <w:szCs w:val="24"/>
        </w:rPr>
        <w:t>habits or us</w:t>
      </w:r>
      <w:r w:rsidR="00164300">
        <w:rPr>
          <w:i/>
          <w:spacing w:val="-1"/>
          <w:sz w:val="24"/>
          <w:szCs w:val="24"/>
        </w:rPr>
        <w:t>e</w:t>
      </w:r>
      <w:r w:rsidR="00164300">
        <w:rPr>
          <w:i/>
          <w:sz w:val="24"/>
          <w:szCs w:val="24"/>
        </w:rPr>
        <w:t>s and asso</w:t>
      </w:r>
      <w:r w:rsidR="00164300">
        <w:rPr>
          <w:i/>
          <w:spacing w:val="-1"/>
          <w:sz w:val="24"/>
          <w:szCs w:val="24"/>
        </w:rPr>
        <w:t>c</w:t>
      </w:r>
      <w:r w:rsidR="00164300">
        <w:rPr>
          <w:i/>
          <w:sz w:val="24"/>
          <w:szCs w:val="24"/>
        </w:rPr>
        <w:t>iations in r</w:t>
      </w:r>
      <w:r w:rsidR="00164300">
        <w:rPr>
          <w:i/>
          <w:spacing w:val="-1"/>
          <w:sz w:val="24"/>
          <w:szCs w:val="24"/>
        </w:rPr>
        <w:t>e</w:t>
      </w:r>
      <w:r w:rsidR="00164300">
        <w:rPr>
          <w:i/>
          <w:sz w:val="24"/>
          <w:szCs w:val="24"/>
        </w:rPr>
        <w:t xml:space="preserve">lation to </w:t>
      </w:r>
      <w:r w:rsidR="00164300">
        <w:rPr>
          <w:i/>
          <w:spacing w:val="-1"/>
          <w:sz w:val="24"/>
          <w:szCs w:val="24"/>
        </w:rPr>
        <w:t>eve</w:t>
      </w:r>
      <w:r w:rsidR="00164300">
        <w:rPr>
          <w:i/>
          <w:sz w:val="24"/>
          <w:szCs w:val="24"/>
        </w:rPr>
        <w:t xml:space="preserve">nts and </w:t>
      </w:r>
      <w:r w:rsidR="00164300">
        <w:rPr>
          <w:i/>
          <w:spacing w:val="4"/>
          <w:sz w:val="24"/>
          <w:szCs w:val="24"/>
        </w:rPr>
        <w:t>p</w:t>
      </w:r>
      <w:r w:rsidR="00164300">
        <w:rPr>
          <w:i/>
          <w:spacing w:val="-1"/>
          <w:sz w:val="24"/>
          <w:szCs w:val="24"/>
        </w:rPr>
        <w:t>e</w:t>
      </w:r>
      <w:r w:rsidR="00164300">
        <w:rPr>
          <w:i/>
          <w:sz w:val="24"/>
          <w:szCs w:val="24"/>
        </w:rPr>
        <w:t>opl</w:t>
      </w:r>
      <w:r w:rsidR="00164300">
        <w:rPr>
          <w:i/>
          <w:spacing w:val="-1"/>
          <w:sz w:val="24"/>
          <w:szCs w:val="24"/>
        </w:rPr>
        <w:t>e</w:t>
      </w:r>
      <w:r w:rsidR="00164300">
        <w:rPr>
          <w:i/>
          <w:sz w:val="24"/>
          <w:szCs w:val="24"/>
        </w:rPr>
        <w:t xml:space="preserve">.  How </w:t>
      </w:r>
      <w:r w:rsidR="00164300">
        <w:rPr>
          <w:i/>
          <w:spacing w:val="-1"/>
          <w:sz w:val="24"/>
          <w:szCs w:val="24"/>
        </w:rPr>
        <w:t>e</w:t>
      </w:r>
      <w:r w:rsidR="00164300">
        <w:rPr>
          <w:i/>
          <w:sz w:val="24"/>
          <w:szCs w:val="24"/>
        </w:rPr>
        <w:t>arl</w:t>
      </w:r>
      <w:r w:rsidR="00164300">
        <w:rPr>
          <w:i/>
          <w:spacing w:val="-1"/>
          <w:sz w:val="24"/>
          <w:szCs w:val="24"/>
        </w:rPr>
        <w:t>y</w:t>
      </w:r>
      <w:r w:rsidR="00164300">
        <w:rPr>
          <w:i/>
          <w:sz w:val="24"/>
          <w:szCs w:val="24"/>
        </w:rPr>
        <w:t>, inta</w:t>
      </w:r>
      <w:r w:rsidR="00164300">
        <w:rPr>
          <w:i/>
          <w:spacing w:val="1"/>
          <w:sz w:val="24"/>
          <w:szCs w:val="24"/>
        </w:rPr>
        <w:t>c</w:t>
      </w:r>
      <w:r w:rsidR="00164300">
        <w:rPr>
          <w:i/>
          <w:sz w:val="24"/>
          <w:szCs w:val="24"/>
        </w:rPr>
        <w:t>t or rare</w:t>
      </w:r>
      <w:r w:rsidR="00164300">
        <w:rPr>
          <w:i/>
          <w:spacing w:val="-1"/>
          <w:sz w:val="24"/>
          <w:szCs w:val="24"/>
        </w:rPr>
        <w:t xml:space="preserve"> </w:t>
      </w:r>
      <w:r w:rsidR="00164300">
        <w:rPr>
          <w:i/>
          <w:sz w:val="24"/>
          <w:szCs w:val="24"/>
        </w:rPr>
        <w:t>th</w:t>
      </w:r>
      <w:r w:rsidR="00164300">
        <w:rPr>
          <w:i/>
          <w:spacing w:val="-1"/>
          <w:sz w:val="24"/>
          <w:szCs w:val="24"/>
        </w:rPr>
        <w:t>e</w:t>
      </w:r>
      <w:r w:rsidR="00164300">
        <w:rPr>
          <w:i/>
          <w:sz w:val="24"/>
          <w:szCs w:val="24"/>
        </w:rPr>
        <w:t>se</w:t>
      </w:r>
      <w:r w:rsidR="00164300">
        <w:rPr>
          <w:i/>
          <w:spacing w:val="-1"/>
          <w:sz w:val="24"/>
          <w:szCs w:val="24"/>
        </w:rPr>
        <w:t xml:space="preserve"> </w:t>
      </w:r>
      <w:r w:rsidR="00164300">
        <w:rPr>
          <w:i/>
          <w:sz w:val="24"/>
          <w:szCs w:val="24"/>
        </w:rPr>
        <w:t>f</w:t>
      </w:r>
      <w:r w:rsidR="00164300">
        <w:rPr>
          <w:i/>
          <w:spacing w:val="-1"/>
          <w:sz w:val="24"/>
          <w:szCs w:val="24"/>
        </w:rPr>
        <w:t>e</w:t>
      </w:r>
      <w:r w:rsidR="00164300">
        <w:rPr>
          <w:i/>
          <w:sz w:val="24"/>
          <w:szCs w:val="24"/>
        </w:rPr>
        <w:t>atur</w:t>
      </w:r>
      <w:r w:rsidR="00164300">
        <w:rPr>
          <w:i/>
          <w:spacing w:val="-1"/>
          <w:sz w:val="24"/>
          <w:szCs w:val="24"/>
        </w:rPr>
        <w:t>e</w:t>
      </w:r>
      <w:r w:rsidR="00164300">
        <w:rPr>
          <w:i/>
          <w:sz w:val="24"/>
          <w:szCs w:val="24"/>
        </w:rPr>
        <w:t>s are</w:t>
      </w:r>
      <w:r w:rsidR="00164300">
        <w:rPr>
          <w:i/>
          <w:spacing w:val="-1"/>
          <w:sz w:val="24"/>
          <w:szCs w:val="24"/>
        </w:rPr>
        <w:t xml:space="preserve"> </w:t>
      </w:r>
      <w:r w:rsidR="00164300">
        <w:rPr>
          <w:i/>
          <w:spacing w:val="2"/>
          <w:sz w:val="24"/>
          <w:szCs w:val="24"/>
        </w:rPr>
        <w:t>m</w:t>
      </w:r>
      <w:r w:rsidR="00164300">
        <w:rPr>
          <w:i/>
          <w:sz w:val="24"/>
          <w:szCs w:val="24"/>
        </w:rPr>
        <w:t>ay</w:t>
      </w:r>
      <w:r w:rsidR="00164300">
        <w:rPr>
          <w:i/>
          <w:spacing w:val="-1"/>
          <w:sz w:val="24"/>
          <w:szCs w:val="24"/>
        </w:rPr>
        <w:t xml:space="preserve"> </w:t>
      </w:r>
      <w:r w:rsidR="00164300">
        <w:rPr>
          <w:i/>
          <w:sz w:val="24"/>
          <w:szCs w:val="24"/>
        </w:rPr>
        <w:t>impa</w:t>
      </w:r>
      <w:r w:rsidR="00164300">
        <w:rPr>
          <w:i/>
          <w:spacing w:val="-1"/>
          <w:sz w:val="24"/>
          <w:szCs w:val="24"/>
        </w:rPr>
        <w:t>c</w:t>
      </w:r>
      <w:r w:rsidR="00164300">
        <w:rPr>
          <w:i/>
          <w:sz w:val="24"/>
          <w:szCs w:val="24"/>
        </w:rPr>
        <w:t>t on signifi</w:t>
      </w:r>
      <w:r w:rsidR="00164300">
        <w:rPr>
          <w:i/>
          <w:spacing w:val="-1"/>
          <w:sz w:val="24"/>
          <w:szCs w:val="24"/>
        </w:rPr>
        <w:t>c</w:t>
      </w:r>
      <w:r w:rsidR="00164300">
        <w:rPr>
          <w:i/>
          <w:sz w:val="24"/>
          <w:szCs w:val="24"/>
        </w:rPr>
        <w:t>an</w:t>
      </w:r>
      <w:r w:rsidR="00164300">
        <w:rPr>
          <w:i/>
          <w:spacing w:val="-1"/>
          <w:sz w:val="24"/>
          <w:szCs w:val="24"/>
        </w:rPr>
        <w:t>ce</w:t>
      </w:r>
      <w:r w:rsidR="00164300">
        <w:rPr>
          <w:i/>
          <w:sz w:val="24"/>
          <w:szCs w:val="24"/>
        </w:rPr>
        <w:t>.</w:t>
      </w:r>
    </w:p>
    <w:p w:rsidR="007730F4" w:rsidRDefault="007730F4">
      <w:pPr>
        <w:spacing w:before="16" w:line="260" w:lineRule="exact"/>
        <w:rPr>
          <w:sz w:val="26"/>
          <w:szCs w:val="26"/>
        </w:rPr>
      </w:pPr>
    </w:p>
    <w:p w:rsidR="007730F4" w:rsidRDefault="00164300">
      <w:pPr>
        <w:ind w:left="480" w:right="535"/>
        <w:rPr>
          <w:sz w:val="24"/>
          <w:szCs w:val="24"/>
        </w:rPr>
      </w:pP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sign innov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tions in this 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>s buil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?</w:t>
      </w:r>
      <w:r>
        <w:rPr>
          <w:spacing w:val="1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so, 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se </w:t>
      </w:r>
      <w:r>
        <w:rPr>
          <w:spacing w:val="-1"/>
          <w:sz w:val="24"/>
          <w:szCs w:val="24"/>
        </w:rPr>
        <w:t>fea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su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still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n?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oto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n?</w:t>
      </w:r>
    </w:p>
    <w:p w:rsidR="007730F4" w:rsidRDefault="007730F4">
      <w:pPr>
        <w:spacing w:before="16" w:line="260" w:lineRule="exact"/>
        <w:rPr>
          <w:sz w:val="26"/>
          <w:szCs w:val="26"/>
        </w:rPr>
      </w:pPr>
    </w:p>
    <w:p w:rsidR="007730F4" w:rsidRDefault="00164300">
      <w:pPr>
        <w:ind w:left="480" w:right="644"/>
        <w:rPr>
          <w:sz w:val="24"/>
          <w:szCs w:val="24"/>
        </w:rPr>
      </w:pP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is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3"/>
          <w:sz w:val="24"/>
          <w:szCs w:val="24"/>
        </w:rPr>
        <w:t>t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 xml:space="preserve">?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How mu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hull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, int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/ d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ittin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?</w:t>
      </w:r>
    </w:p>
    <w:p w:rsidR="007730F4" w:rsidRDefault="007730F4">
      <w:pPr>
        <w:spacing w:before="16" w:line="260" w:lineRule="exact"/>
        <w:rPr>
          <w:sz w:val="26"/>
          <w:szCs w:val="26"/>
        </w:rPr>
      </w:pPr>
    </w:p>
    <w:p w:rsidR="007730F4" w:rsidRDefault="00164300">
      <w:pPr>
        <w:ind w:left="480" w:right="101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hull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build 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to sh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?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so,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wh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point w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de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 w</w:t>
      </w:r>
      <w:r>
        <w:rPr>
          <w:spacing w:val="2"/>
          <w:sz w:val="24"/>
          <w:szCs w:val="24"/>
        </w:rPr>
        <w:t>h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?</w:t>
      </w:r>
    </w:p>
    <w:p w:rsidR="007730F4" w:rsidRDefault="007730F4">
      <w:pPr>
        <w:spacing w:before="16" w:line="260" w:lineRule="exact"/>
        <w:rPr>
          <w:sz w:val="26"/>
          <w:szCs w:val="26"/>
        </w:rPr>
      </w:pPr>
    </w:p>
    <w:p w:rsidR="007730F4" w:rsidRDefault="00164300">
      <w:pPr>
        <w:ind w:left="480" w:right="140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tions to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 m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t op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, displ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 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lth &amp;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afe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qui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nts?</w:t>
      </w:r>
    </w:p>
    <w:p w:rsidR="007730F4" w:rsidRDefault="007730F4">
      <w:pPr>
        <w:spacing w:before="16" w:line="260" w:lineRule="exact"/>
        <w:rPr>
          <w:sz w:val="26"/>
          <w:szCs w:val="26"/>
        </w:rPr>
      </w:pPr>
    </w:p>
    <w:p w:rsidR="007730F4" w:rsidRDefault="00164300">
      <w:pPr>
        <w:ind w:left="480" w:right="296"/>
        <w:rPr>
          <w:sz w:val="24"/>
          <w:szCs w:val="24"/>
        </w:rPr>
      </w:pPr>
      <w:r>
        <w:rPr>
          <w:spacing w:val="1"/>
          <w:sz w:val="24"/>
          <w:szCs w:val="24"/>
        </w:rPr>
        <w:lastRenderedPageBreak/>
        <w:t>W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the</w:t>
      </w:r>
      <w:r>
        <w:rPr>
          <w:spacing w:val="-1"/>
          <w:sz w:val="24"/>
          <w:szCs w:val="24"/>
        </w:rPr>
        <w:t xml:space="preserve"> fa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ll us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bout 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histo</w:t>
      </w:r>
      <w:r>
        <w:rPr>
          <w:spacing w:val="1"/>
          <w:sz w:val="24"/>
          <w:szCs w:val="24"/>
        </w:rPr>
        <w:t>r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 xml:space="preserve">?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 th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vid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 w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ca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tion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?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ff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nt ph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>s li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?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th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use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unusu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l/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– 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ssib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v</w:t>
      </w:r>
      <w:r>
        <w:rPr>
          <w:spacing w:val="-1"/>
          <w:sz w:val="24"/>
          <w:szCs w:val="24"/>
        </w:rPr>
        <w:t>ar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tions/limit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bili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ht no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d</w:t>
      </w:r>
      <w:r>
        <w:rPr>
          <w:sz w:val="24"/>
          <w:szCs w:val="24"/>
        </w:rPr>
        <w:t>?</w:t>
      </w:r>
    </w:p>
    <w:p w:rsidR="007730F4" w:rsidRDefault="007730F4">
      <w:pPr>
        <w:spacing w:before="16" w:line="260" w:lineRule="exact"/>
        <w:rPr>
          <w:sz w:val="26"/>
          <w:szCs w:val="26"/>
        </w:rPr>
      </w:pPr>
    </w:p>
    <w:p w:rsidR="007730F4" w:rsidRDefault="00164300">
      <w:pPr>
        <w:ind w:left="480" w:right="249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 w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 b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arr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out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if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so, to wh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l?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it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 done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using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like</w:t>
      </w:r>
      <w:r>
        <w:rPr>
          <w:spacing w:val="-1"/>
          <w:sz w:val="24"/>
          <w:szCs w:val="24"/>
        </w:rPr>
        <w:t xml:space="preserve"> 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like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?</w:t>
      </w:r>
    </w:p>
    <w:p w:rsidR="007730F4" w:rsidRDefault="007730F4">
      <w:pPr>
        <w:spacing w:before="7" w:line="140" w:lineRule="exact"/>
        <w:rPr>
          <w:sz w:val="15"/>
          <w:szCs w:val="15"/>
        </w:rPr>
      </w:pPr>
    </w:p>
    <w:p w:rsidR="007730F4" w:rsidRDefault="007730F4">
      <w:pPr>
        <w:spacing w:line="200" w:lineRule="exact"/>
      </w:pPr>
    </w:p>
    <w:p w:rsidR="007730F4" w:rsidRDefault="007730F4">
      <w:pPr>
        <w:spacing w:line="200" w:lineRule="exact"/>
      </w:pPr>
    </w:p>
    <w:p w:rsidR="007730F4" w:rsidRDefault="00164300">
      <w:pPr>
        <w:ind w:left="480"/>
        <w:rPr>
          <w:sz w:val="24"/>
          <w:szCs w:val="24"/>
        </w:rPr>
      </w:pPr>
      <w:r>
        <w:rPr>
          <w:b/>
          <w:sz w:val="24"/>
          <w:szCs w:val="24"/>
        </w:rPr>
        <w:t>2.   W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at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’</w:t>
      </w:r>
      <w:r>
        <w:rPr>
          <w:b/>
          <w:sz w:val="24"/>
          <w:szCs w:val="24"/>
        </w:rPr>
        <w:t>s a</w:t>
      </w:r>
      <w:r>
        <w:rPr>
          <w:b/>
          <w:spacing w:val="2"/>
          <w:sz w:val="24"/>
          <w:szCs w:val="24"/>
        </w:rPr>
        <w:t>s</w:t>
      </w:r>
      <w:r>
        <w:rPr>
          <w:b/>
          <w:sz w:val="24"/>
          <w:szCs w:val="24"/>
        </w:rPr>
        <w:t>so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 li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 xml:space="preserve">s 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or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w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is 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o </w:t>
      </w:r>
      <w:r>
        <w:rPr>
          <w:b/>
          <w:spacing w:val="1"/>
          <w:sz w:val="24"/>
          <w:szCs w:val="24"/>
        </w:rPr>
        <w:t>ph</w:t>
      </w:r>
      <w:r>
        <w:rPr>
          <w:b/>
          <w:sz w:val="24"/>
          <w:szCs w:val="24"/>
        </w:rPr>
        <w:t>ysi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al</w:t>
      </w:r>
    </w:p>
    <w:p w:rsidR="007730F4" w:rsidRDefault="00164300">
      <w:pPr>
        <w:ind w:left="840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vi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ce</w:t>
      </w:r>
      <w:r>
        <w:rPr>
          <w:b/>
          <w:sz w:val="24"/>
          <w:szCs w:val="24"/>
        </w:rPr>
        <w:t>?</w:t>
      </w:r>
    </w:p>
    <w:p w:rsidR="007730F4" w:rsidRDefault="00164300">
      <w:pPr>
        <w:spacing w:line="260" w:lineRule="exact"/>
        <w:ind w:left="480"/>
        <w:rPr>
          <w:sz w:val="24"/>
          <w:szCs w:val="24"/>
        </w:rPr>
      </w:pPr>
      <w:r>
        <w:rPr>
          <w:i/>
          <w:sz w:val="24"/>
          <w:szCs w:val="24"/>
        </w:rPr>
        <w:t>Asso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iations with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ople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or pla</w:t>
      </w:r>
      <w:r>
        <w:rPr>
          <w:i/>
          <w:spacing w:val="-1"/>
          <w:sz w:val="24"/>
          <w:szCs w:val="24"/>
        </w:rPr>
        <w:t>ce</w:t>
      </w:r>
      <w:r>
        <w:rPr>
          <w:i/>
          <w:sz w:val="24"/>
          <w:szCs w:val="24"/>
        </w:rPr>
        <w:t>s.  Of</w:t>
      </w:r>
      <w:r>
        <w:rPr>
          <w:i/>
          <w:spacing w:val="4"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ship 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h.</w:t>
      </w:r>
    </w:p>
    <w:p w:rsidR="007730F4" w:rsidRDefault="007730F4">
      <w:pPr>
        <w:spacing w:before="16" w:line="260" w:lineRule="exact"/>
        <w:rPr>
          <w:sz w:val="26"/>
          <w:szCs w:val="26"/>
        </w:rPr>
      </w:pPr>
    </w:p>
    <w:p w:rsidR="007730F4" w:rsidRDefault="00164300">
      <w:pPr>
        <w:ind w:left="480" w:right="484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sting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tions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tw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 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ommuniti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s,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mili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s,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mous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op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k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? </w:t>
      </w:r>
      <w:r>
        <w:rPr>
          <w:spacing w:val="1"/>
          <w:sz w:val="24"/>
          <w:szCs w:val="24"/>
        </w:rPr>
        <w:t xml:space="preserve"> W</w:t>
      </w:r>
      <w:r>
        <w:rPr>
          <w:sz w:val="24"/>
          <w:szCs w:val="24"/>
        </w:rPr>
        <w:t>ho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is this v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impo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 to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w</w:t>
      </w:r>
      <w:r>
        <w:rPr>
          <w:spacing w:val="2"/>
          <w:sz w:val="24"/>
          <w:szCs w:val="24"/>
        </w:rPr>
        <w:t>h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?</w:t>
      </w:r>
    </w:p>
    <w:p w:rsidR="007730F4" w:rsidRDefault="007730F4">
      <w:pPr>
        <w:spacing w:before="1" w:line="280" w:lineRule="exact"/>
        <w:rPr>
          <w:sz w:val="28"/>
          <w:szCs w:val="28"/>
        </w:rPr>
      </w:pPr>
    </w:p>
    <w:p w:rsidR="007730F4" w:rsidRDefault="00164300">
      <w:pPr>
        <w:spacing w:line="260" w:lineRule="exact"/>
        <w:ind w:left="480" w:right="83"/>
        <w:rPr>
          <w:sz w:val="24"/>
          <w:szCs w:val="24"/>
        </w:rPr>
      </w:pP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links to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? </w:t>
      </w:r>
      <w:r>
        <w:rPr>
          <w:spacing w:val="1"/>
          <w:sz w:val="24"/>
          <w:szCs w:val="24"/>
        </w:rPr>
        <w:t xml:space="preserve"> W</w:t>
      </w:r>
      <w:r>
        <w:rPr>
          <w:sz w:val="24"/>
          <w:szCs w:val="24"/>
        </w:rPr>
        <w:t>ould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ou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y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l,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?</w:t>
      </w:r>
    </w:p>
    <w:p w:rsidR="007730F4" w:rsidRDefault="007730F4">
      <w:pPr>
        <w:spacing w:before="13" w:line="260" w:lineRule="exact"/>
        <w:rPr>
          <w:sz w:val="26"/>
          <w:szCs w:val="26"/>
        </w:rPr>
      </w:pPr>
    </w:p>
    <w:p w:rsidR="007730F4" w:rsidRDefault="00164300">
      <w:pPr>
        <w:ind w:left="480" w:right="436"/>
        <w:rPr>
          <w:sz w:val="24"/>
          <w:szCs w:val="24"/>
        </w:rPr>
        <w:sectPr w:rsidR="007730F4">
          <w:pgSz w:w="11920" w:h="16840"/>
          <w:pgMar w:top="1320" w:right="1680" w:bottom="280" w:left="1680" w:header="720" w:footer="720" w:gutter="0"/>
          <w:cols w:space="720"/>
        </w:sectPr>
      </w:pP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is this 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ibuting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itish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itime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histo</w:t>
      </w:r>
      <w:r>
        <w:rPr>
          <w:spacing w:val="1"/>
          <w:sz w:val="24"/>
          <w:szCs w:val="24"/>
        </w:rPr>
        <w:t>r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 xml:space="preserve">?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she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 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hnolo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 known 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?</w:t>
      </w:r>
    </w:p>
    <w:p w:rsidR="007730F4" w:rsidRDefault="00164300">
      <w:pPr>
        <w:spacing w:before="73"/>
        <w:ind w:left="480" w:right="431"/>
        <w:rPr>
          <w:sz w:val="24"/>
          <w:szCs w:val="24"/>
        </w:rPr>
      </w:pPr>
      <w:r>
        <w:rPr>
          <w:sz w:val="24"/>
          <w:szCs w:val="24"/>
        </w:rPr>
        <w:lastRenderedPageBreak/>
        <w:t>Did she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win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ds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 (if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nt)?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she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nt s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vi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histo</w:t>
      </w:r>
      <w:r>
        <w:rPr>
          <w:spacing w:val="4"/>
          <w:sz w:val="24"/>
          <w:szCs w:val="24"/>
        </w:rPr>
        <w:t>r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?</w:t>
      </w:r>
    </w:p>
    <w:p w:rsidR="007730F4" w:rsidRDefault="007730F4">
      <w:pPr>
        <w:spacing w:before="16" w:line="260" w:lineRule="exact"/>
        <w:rPr>
          <w:sz w:val="26"/>
          <w:szCs w:val="26"/>
        </w:rPr>
      </w:pPr>
    </w:p>
    <w:p w:rsidR="007730F4" w:rsidRDefault="00164300">
      <w:pPr>
        <w:ind w:left="480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in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publish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ks or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ilm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?</w:t>
      </w:r>
    </w:p>
    <w:p w:rsidR="007730F4" w:rsidRDefault="007730F4">
      <w:pPr>
        <w:spacing w:before="16" w:line="260" w:lineRule="exact"/>
        <w:rPr>
          <w:sz w:val="26"/>
          <w:szCs w:val="26"/>
        </w:rPr>
      </w:pPr>
    </w:p>
    <w:p w:rsidR="007730F4" w:rsidRDefault="00164300">
      <w:pPr>
        <w:ind w:left="480" w:right="723"/>
        <w:rPr>
          <w:sz w:val="24"/>
          <w:szCs w:val="24"/>
        </w:rPr>
      </w:pPr>
      <w:r>
        <w:rPr>
          <w:sz w:val="24"/>
          <w:szCs w:val="24"/>
        </w:rPr>
        <w:t>Consid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rar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– wh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oth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wn su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vivo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simil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 h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w do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this </w:t>
      </w:r>
      <w:r>
        <w:rPr>
          <w:spacing w:val="-1"/>
          <w:sz w:val="24"/>
          <w:szCs w:val="24"/>
        </w:rPr>
        <w:t>craf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?</w:t>
      </w:r>
    </w:p>
    <w:p w:rsidR="007730F4" w:rsidRDefault="007730F4">
      <w:pPr>
        <w:spacing w:before="16" w:line="260" w:lineRule="exact"/>
        <w:rPr>
          <w:sz w:val="26"/>
          <w:szCs w:val="26"/>
        </w:rPr>
      </w:pPr>
    </w:p>
    <w:p w:rsidR="007730F4" w:rsidRDefault="00164300">
      <w:pPr>
        <w:ind w:left="480" w:right="467"/>
        <w:rPr>
          <w:sz w:val="24"/>
          <w:szCs w:val="24"/>
        </w:rPr>
      </w:pP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in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su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to do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this 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l?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E.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books,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w lists, 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wsp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tion do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nts,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hoto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hs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</w:p>
    <w:p w:rsidR="007730F4" w:rsidRDefault="007730F4">
      <w:pPr>
        <w:spacing w:before="16" w:line="260" w:lineRule="exact"/>
        <w:rPr>
          <w:sz w:val="26"/>
          <w:szCs w:val="26"/>
        </w:rPr>
      </w:pPr>
    </w:p>
    <w:p w:rsidR="007730F4" w:rsidRDefault="00A41717">
      <w:pPr>
        <w:ind w:left="480" w:right="424"/>
        <w:rPr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1351915</wp:posOffset>
                </wp:positionH>
                <wp:positionV relativeFrom="paragraph">
                  <wp:posOffset>160655</wp:posOffset>
                </wp:positionV>
                <wp:extent cx="4542790" cy="4693920"/>
                <wp:effectExtent l="0" t="0" r="1079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2790" cy="4693920"/>
                          <a:chOff x="2129" y="253"/>
                          <a:chExt cx="7154" cy="7392"/>
                        </a:xfrm>
                      </wpg:grpSpPr>
                      <pic:pic xmlns:pic="http://schemas.openxmlformats.org/drawingml/2006/picture">
                        <pic:nvPicPr>
                          <pic:cNvPr id="3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9" y="5226"/>
                            <a:ext cx="2441" cy="24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1" y="6059"/>
                            <a:ext cx="863" cy="15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1" y="6059"/>
                            <a:ext cx="863" cy="15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9" y="5226"/>
                            <a:ext cx="2441" cy="24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32" y="4037"/>
                            <a:ext cx="2773" cy="23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34" y="5115"/>
                            <a:ext cx="1186" cy="1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34" y="5115"/>
                            <a:ext cx="1186" cy="1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32" y="4037"/>
                            <a:ext cx="2773" cy="23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98" y="2905"/>
                            <a:ext cx="2256" cy="22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1" y="3086"/>
                            <a:ext cx="2254" cy="20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1" y="3086"/>
                            <a:ext cx="2254" cy="20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98" y="2905"/>
                            <a:ext cx="2256" cy="22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35" y="1366"/>
                            <a:ext cx="2098" cy="2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38" y="1383"/>
                            <a:ext cx="2081" cy="24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35" y="1366"/>
                            <a:ext cx="2098" cy="2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79" y="253"/>
                            <a:ext cx="2319" cy="23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82" y="255"/>
                            <a:ext cx="2302" cy="23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79" y="253"/>
                            <a:ext cx="2319" cy="23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60E9DF" id="Group 2" o:spid="_x0000_s1026" style="position:absolute;margin-left:106.45pt;margin-top:12.65pt;width:357.7pt;height:369.6pt;z-index:-251658240;mso-position-horizontal-relative:page" coordorigin="2129,253" coordsize="7154,739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k+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5P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5P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5P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T6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">
                <v:shape id="Picture 20" o:spid="_x0000_s1027" type="#_x0000_t75" style="position:absolute;left:2129;top:5226;width:2441;height:2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">
                  <v:imagedata r:id="rId21" o:title=""/>
                </v:shape>
                <v:shape id="Picture 19" o:spid="_x0000_s1028" type="#_x0000_t75" style="position:absolute;left:2131;top:6059;width:863;height:15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">
                  <v:imagedata r:id="rId22" o:title=""/>
                </v:shape>
                <v:shape id="Picture 18" o:spid="_x0000_s1029" type="#_x0000_t75" style="position:absolute;left:2131;top:6059;width:863;height:15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">
                  <v:imagedata r:id="rId22" o:title=""/>
                </v:shape>
                <v:shape id="Picture 17" o:spid="_x0000_s1030" type="#_x0000_t75" style="position:absolute;left:2129;top:5226;width:2441;height:2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">
                  <v:imagedata r:id="rId45" o:title=""/>
                </v:shape>
                <v:shape id="Picture 16" o:spid="_x0000_s1031" type="#_x0000_t75" style="position:absolute;left:3432;top:4037;width:2773;height:23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">
                  <v:imagedata r:id="rId46" o:title=""/>
                </v:shape>
                <v:shape id="Picture 15" o:spid="_x0000_s1032" type="#_x0000_t75" style="position:absolute;left:3434;top:5115;width:1186;height:1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">
                  <v:imagedata r:id="rId25" o:title=""/>
                </v:shape>
                <v:shape id="Picture 14" o:spid="_x0000_s1033" type="#_x0000_t75" style="position:absolute;left:3434;top:5115;width:1186;height:1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">
                  <v:imagedata r:id="rId25" o:title=""/>
                </v:shape>
                <v:shape id="Picture 13" o:spid="_x0000_s1034" type="#_x0000_t75" style="position:absolute;left:3432;top:4037;width:2773;height:23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">
                  <v:imagedata r:id="rId47" o:title=""/>
                </v:shape>
                <v:shape id="Picture 12" o:spid="_x0000_s1035" type="#_x0000_t75" style="position:absolute;left:5198;top:2905;width:2256;height:22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">
                  <v:imagedata r:id="rId48" o:title=""/>
                </v:shape>
                <v:shape id="Picture 11" o:spid="_x0000_s1036" type="#_x0000_t75" style="position:absolute;left:5201;top:3086;width:2254;height:2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">
                  <v:imagedata r:id="rId28" o:title=""/>
                </v:shape>
                <v:shape id="Picture 10" o:spid="_x0000_s1037" type="#_x0000_t75" style="position:absolute;left:5201;top:3086;width:2254;height:2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">
                  <v:imagedata r:id="rId28" o:title=""/>
                </v:shape>
                <v:shape id="Picture 9" o:spid="_x0000_s1038" type="#_x0000_t75" style="position:absolute;left:5198;top:2905;width:2256;height:22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">
                  <v:imagedata r:id="rId49" o:title=""/>
                </v:shape>
                <v:shape id="Picture 8" o:spid="_x0000_s1039" type="#_x0000_t75" style="position:absolute;left:5935;top:1366;width:2098;height:2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">
                  <v:imagedata r:id="rId50" o:title=""/>
                </v:shape>
                <v:shape id="Picture 7" o:spid="_x0000_s1040" type="#_x0000_t75" style="position:absolute;left:5938;top:1383;width:2081;height:2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">
                  <v:imagedata r:id="rId31" o:title=""/>
                </v:shape>
                <v:shape id="Picture 6" o:spid="_x0000_s1041" type="#_x0000_t75" style="position:absolute;left:5935;top:1366;width:2098;height:2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">
                  <v:imagedata r:id="rId51" o:title=""/>
                </v:shape>
                <v:shape id="Picture 5" o:spid="_x0000_s1042" type="#_x0000_t75" style="position:absolute;left:6979;top:253;width:2319;height:2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">
                  <v:imagedata r:id="rId52" o:title=""/>
                </v:shape>
                <v:shape id="Picture 4" o:spid="_x0000_s1043" type="#_x0000_t75" style="position:absolute;left:6982;top:255;width:2302;height:2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">
                  <v:imagedata r:id="rId34" o:title=""/>
                </v:shape>
                <v:shape id="Picture 3" o:spid="_x0000_s1044" type="#_x0000_t75" style="position:absolute;left:6979;top:253;width:2319;height:2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">
                  <v:imagedata r:id="rId53" o:title=""/>
                </v:shape>
                <w10:wrap anchorx="page"/>
              </v:group>
            </w:pict>
          </mc:Fallback>
        </mc:AlternateContent>
      </w:r>
      <w:r w:rsidR="00164300">
        <w:rPr>
          <w:sz w:val="24"/>
          <w:szCs w:val="24"/>
        </w:rPr>
        <w:t>N.</w:t>
      </w:r>
      <w:r w:rsidR="00164300">
        <w:rPr>
          <w:spacing w:val="-2"/>
          <w:sz w:val="24"/>
          <w:szCs w:val="24"/>
        </w:rPr>
        <w:t>B</w:t>
      </w:r>
      <w:r w:rsidR="00164300">
        <w:rPr>
          <w:sz w:val="24"/>
          <w:szCs w:val="24"/>
        </w:rPr>
        <w:t>.</w:t>
      </w:r>
      <w:r w:rsidR="00164300">
        <w:rPr>
          <w:spacing w:val="2"/>
          <w:sz w:val="24"/>
          <w:szCs w:val="24"/>
        </w:rPr>
        <w:t xml:space="preserve"> </w:t>
      </w:r>
      <w:r w:rsidR="00164300">
        <w:rPr>
          <w:spacing w:val="-2"/>
          <w:sz w:val="24"/>
          <w:szCs w:val="24"/>
        </w:rPr>
        <w:t>B</w:t>
      </w:r>
      <w:r w:rsidR="00164300">
        <w:rPr>
          <w:sz w:val="24"/>
          <w:szCs w:val="24"/>
        </w:rPr>
        <w:t>e</w:t>
      </w:r>
      <w:r w:rsidR="00164300">
        <w:rPr>
          <w:spacing w:val="-1"/>
          <w:sz w:val="24"/>
          <w:szCs w:val="24"/>
        </w:rPr>
        <w:t xml:space="preserve"> </w:t>
      </w:r>
      <w:r w:rsidR="00164300">
        <w:rPr>
          <w:spacing w:val="1"/>
          <w:sz w:val="24"/>
          <w:szCs w:val="24"/>
        </w:rPr>
        <w:t>c</w:t>
      </w:r>
      <w:r w:rsidR="00164300">
        <w:rPr>
          <w:spacing w:val="-1"/>
          <w:sz w:val="24"/>
          <w:szCs w:val="24"/>
        </w:rPr>
        <w:t>ar</w:t>
      </w:r>
      <w:r w:rsidR="00164300">
        <w:rPr>
          <w:spacing w:val="1"/>
          <w:sz w:val="24"/>
          <w:szCs w:val="24"/>
        </w:rPr>
        <w:t>e</w:t>
      </w:r>
      <w:r w:rsidR="00164300">
        <w:rPr>
          <w:spacing w:val="-1"/>
          <w:sz w:val="24"/>
          <w:szCs w:val="24"/>
        </w:rPr>
        <w:t>f</w:t>
      </w:r>
      <w:r w:rsidR="00164300">
        <w:rPr>
          <w:sz w:val="24"/>
          <w:szCs w:val="24"/>
        </w:rPr>
        <w:t>ul not to</w:t>
      </w:r>
      <w:r w:rsidR="00164300">
        <w:rPr>
          <w:spacing w:val="1"/>
          <w:sz w:val="24"/>
          <w:szCs w:val="24"/>
        </w:rPr>
        <w:t xml:space="preserve"> </w:t>
      </w:r>
      <w:r w:rsidR="00164300">
        <w:rPr>
          <w:sz w:val="24"/>
          <w:szCs w:val="24"/>
        </w:rPr>
        <w:t>simp</w:t>
      </w:r>
      <w:r w:rsidR="00164300">
        <w:rPr>
          <w:spacing w:val="3"/>
          <w:sz w:val="24"/>
          <w:szCs w:val="24"/>
        </w:rPr>
        <w:t>l</w:t>
      </w:r>
      <w:r w:rsidR="00164300">
        <w:rPr>
          <w:sz w:val="24"/>
          <w:szCs w:val="24"/>
        </w:rPr>
        <w:t>y</w:t>
      </w:r>
      <w:r w:rsidR="00164300">
        <w:rPr>
          <w:spacing w:val="-4"/>
          <w:sz w:val="24"/>
          <w:szCs w:val="24"/>
        </w:rPr>
        <w:t xml:space="preserve"> </w:t>
      </w:r>
      <w:r w:rsidR="00164300">
        <w:rPr>
          <w:sz w:val="24"/>
          <w:szCs w:val="24"/>
        </w:rPr>
        <w:t>w</w:t>
      </w:r>
      <w:r w:rsidR="00164300">
        <w:rPr>
          <w:spacing w:val="-1"/>
          <w:sz w:val="24"/>
          <w:szCs w:val="24"/>
        </w:rPr>
        <w:t>r</w:t>
      </w:r>
      <w:r w:rsidR="00164300">
        <w:rPr>
          <w:sz w:val="24"/>
          <w:szCs w:val="24"/>
        </w:rPr>
        <w:t>ite</w:t>
      </w:r>
      <w:r w:rsidR="00164300">
        <w:rPr>
          <w:spacing w:val="-1"/>
          <w:sz w:val="24"/>
          <w:szCs w:val="24"/>
        </w:rPr>
        <w:t xml:space="preserve"> </w:t>
      </w:r>
      <w:r w:rsidR="00164300">
        <w:rPr>
          <w:sz w:val="24"/>
          <w:szCs w:val="24"/>
        </w:rPr>
        <w:t>a</w:t>
      </w:r>
      <w:r w:rsidR="00164300">
        <w:rPr>
          <w:spacing w:val="-1"/>
          <w:sz w:val="24"/>
          <w:szCs w:val="24"/>
        </w:rPr>
        <w:t xml:space="preserve"> </w:t>
      </w:r>
      <w:r w:rsidR="00164300">
        <w:rPr>
          <w:sz w:val="24"/>
          <w:szCs w:val="24"/>
        </w:rPr>
        <w:t>histo</w:t>
      </w:r>
      <w:r w:rsidR="00164300">
        <w:rPr>
          <w:spacing w:val="4"/>
          <w:sz w:val="24"/>
          <w:szCs w:val="24"/>
        </w:rPr>
        <w:t>r</w:t>
      </w:r>
      <w:r w:rsidR="00164300">
        <w:rPr>
          <w:sz w:val="24"/>
          <w:szCs w:val="24"/>
        </w:rPr>
        <w:t>y</w:t>
      </w:r>
      <w:r w:rsidR="00164300">
        <w:rPr>
          <w:spacing w:val="-5"/>
          <w:sz w:val="24"/>
          <w:szCs w:val="24"/>
        </w:rPr>
        <w:t xml:space="preserve"> </w:t>
      </w:r>
      <w:r w:rsidR="00164300">
        <w:rPr>
          <w:spacing w:val="2"/>
          <w:sz w:val="24"/>
          <w:szCs w:val="24"/>
        </w:rPr>
        <w:t>o</w:t>
      </w:r>
      <w:r w:rsidR="00164300">
        <w:rPr>
          <w:sz w:val="24"/>
          <w:szCs w:val="24"/>
        </w:rPr>
        <w:t>f</w:t>
      </w:r>
      <w:r w:rsidR="00164300">
        <w:rPr>
          <w:spacing w:val="-1"/>
          <w:sz w:val="24"/>
          <w:szCs w:val="24"/>
        </w:rPr>
        <w:t xml:space="preserve"> </w:t>
      </w:r>
      <w:r w:rsidR="00164300">
        <w:rPr>
          <w:sz w:val="24"/>
          <w:szCs w:val="24"/>
        </w:rPr>
        <w:t>the</w:t>
      </w:r>
      <w:r w:rsidR="00164300">
        <w:rPr>
          <w:spacing w:val="-1"/>
          <w:sz w:val="24"/>
          <w:szCs w:val="24"/>
        </w:rPr>
        <w:t xml:space="preserve"> </w:t>
      </w:r>
      <w:r w:rsidR="00164300">
        <w:rPr>
          <w:sz w:val="24"/>
          <w:szCs w:val="24"/>
        </w:rPr>
        <w:t>v</w:t>
      </w:r>
      <w:r w:rsidR="00164300">
        <w:rPr>
          <w:spacing w:val="-1"/>
          <w:sz w:val="24"/>
          <w:szCs w:val="24"/>
        </w:rPr>
        <w:t>e</w:t>
      </w:r>
      <w:r w:rsidR="00164300">
        <w:rPr>
          <w:sz w:val="24"/>
          <w:szCs w:val="24"/>
        </w:rPr>
        <w:t>ss</w:t>
      </w:r>
      <w:r w:rsidR="00164300">
        <w:rPr>
          <w:spacing w:val="-1"/>
          <w:sz w:val="24"/>
          <w:szCs w:val="24"/>
        </w:rPr>
        <w:t>e</w:t>
      </w:r>
      <w:r w:rsidR="00164300">
        <w:rPr>
          <w:sz w:val="24"/>
          <w:szCs w:val="24"/>
        </w:rPr>
        <w:t>l in this s</w:t>
      </w:r>
      <w:r w:rsidR="00164300">
        <w:rPr>
          <w:spacing w:val="-1"/>
          <w:sz w:val="24"/>
          <w:szCs w:val="24"/>
        </w:rPr>
        <w:t>ec</w:t>
      </w:r>
      <w:r w:rsidR="00164300">
        <w:rPr>
          <w:sz w:val="24"/>
          <w:szCs w:val="24"/>
        </w:rPr>
        <w:t xml:space="preserve">tion, but to </w:t>
      </w:r>
      <w:r w:rsidR="00164300">
        <w:rPr>
          <w:spacing w:val="-1"/>
          <w:sz w:val="24"/>
          <w:szCs w:val="24"/>
        </w:rPr>
        <w:t>c</w:t>
      </w:r>
      <w:r w:rsidR="00164300">
        <w:rPr>
          <w:sz w:val="24"/>
          <w:szCs w:val="24"/>
        </w:rPr>
        <w:t>onsid</w:t>
      </w:r>
      <w:r w:rsidR="00164300">
        <w:rPr>
          <w:spacing w:val="-1"/>
          <w:sz w:val="24"/>
          <w:szCs w:val="24"/>
        </w:rPr>
        <w:t>e</w:t>
      </w:r>
      <w:r w:rsidR="00164300">
        <w:rPr>
          <w:sz w:val="24"/>
          <w:szCs w:val="24"/>
        </w:rPr>
        <w:t>r</w:t>
      </w:r>
      <w:r w:rsidR="00164300">
        <w:rPr>
          <w:spacing w:val="-1"/>
          <w:sz w:val="24"/>
          <w:szCs w:val="24"/>
        </w:rPr>
        <w:t xml:space="preserve"> </w:t>
      </w:r>
      <w:r w:rsidR="00164300">
        <w:rPr>
          <w:sz w:val="24"/>
          <w:szCs w:val="24"/>
        </w:rPr>
        <w:t>b</w:t>
      </w:r>
      <w:r w:rsidR="00164300">
        <w:rPr>
          <w:spacing w:val="-1"/>
          <w:sz w:val="24"/>
          <w:szCs w:val="24"/>
        </w:rPr>
        <w:t>ef</w:t>
      </w:r>
      <w:r w:rsidR="00164300">
        <w:rPr>
          <w:spacing w:val="2"/>
          <w:sz w:val="24"/>
          <w:szCs w:val="24"/>
        </w:rPr>
        <w:t>o</w:t>
      </w:r>
      <w:r w:rsidR="00164300">
        <w:rPr>
          <w:spacing w:val="-1"/>
          <w:sz w:val="24"/>
          <w:szCs w:val="24"/>
        </w:rPr>
        <w:t>r</w:t>
      </w:r>
      <w:r w:rsidR="00164300">
        <w:rPr>
          <w:sz w:val="24"/>
          <w:szCs w:val="24"/>
        </w:rPr>
        <w:t>e</w:t>
      </w:r>
      <w:r w:rsidR="00164300">
        <w:rPr>
          <w:spacing w:val="-1"/>
          <w:sz w:val="24"/>
          <w:szCs w:val="24"/>
        </w:rPr>
        <w:t xml:space="preserve"> </w:t>
      </w:r>
      <w:r w:rsidR="00164300">
        <w:rPr>
          <w:sz w:val="24"/>
          <w:szCs w:val="24"/>
        </w:rPr>
        <w:t>in</w:t>
      </w:r>
      <w:r w:rsidR="00164300">
        <w:rPr>
          <w:spacing w:val="-1"/>
          <w:sz w:val="24"/>
          <w:szCs w:val="24"/>
        </w:rPr>
        <w:t>c</w:t>
      </w:r>
      <w:r w:rsidR="00164300">
        <w:rPr>
          <w:sz w:val="24"/>
          <w:szCs w:val="24"/>
        </w:rPr>
        <w:t>ludi</w:t>
      </w:r>
      <w:r w:rsidR="00164300">
        <w:rPr>
          <w:spacing w:val="2"/>
          <w:sz w:val="24"/>
          <w:szCs w:val="24"/>
        </w:rPr>
        <w:t>n</w:t>
      </w:r>
      <w:r w:rsidR="00164300">
        <w:rPr>
          <w:sz w:val="24"/>
          <w:szCs w:val="24"/>
        </w:rPr>
        <w:t>g th</w:t>
      </w:r>
      <w:r w:rsidR="00164300">
        <w:rPr>
          <w:spacing w:val="-1"/>
          <w:sz w:val="24"/>
          <w:szCs w:val="24"/>
        </w:rPr>
        <w:t>e</w:t>
      </w:r>
      <w:r w:rsidR="00164300">
        <w:rPr>
          <w:sz w:val="24"/>
          <w:szCs w:val="24"/>
        </w:rPr>
        <w:t>m whi</w:t>
      </w:r>
      <w:r w:rsidR="00164300">
        <w:rPr>
          <w:spacing w:val="-1"/>
          <w:sz w:val="24"/>
          <w:szCs w:val="24"/>
        </w:rPr>
        <w:t>c</w:t>
      </w:r>
      <w:r w:rsidR="00164300">
        <w:rPr>
          <w:sz w:val="24"/>
          <w:szCs w:val="24"/>
        </w:rPr>
        <w:t xml:space="preserve">h </w:t>
      </w:r>
      <w:r w:rsidR="00164300">
        <w:rPr>
          <w:spacing w:val="-1"/>
          <w:sz w:val="24"/>
          <w:szCs w:val="24"/>
        </w:rPr>
        <w:t>e</w:t>
      </w:r>
      <w:r w:rsidR="00164300">
        <w:rPr>
          <w:sz w:val="24"/>
          <w:szCs w:val="24"/>
        </w:rPr>
        <w:t>l</w:t>
      </w:r>
      <w:r w:rsidR="00164300">
        <w:rPr>
          <w:spacing w:val="-1"/>
          <w:sz w:val="24"/>
          <w:szCs w:val="24"/>
        </w:rPr>
        <w:t>e</w:t>
      </w:r>
      <w:r w:rsidR="00164300">
        <w:rPr>
          <w:sz w:val="24"/>
          <w:szCs w:val="24"/>
        </w:rPr>
        <w:t>m</w:t>
      </w:r>
      <w:r w:rsidR="00164300">
        <w:rPr>
          <w:spacing w:val="-1"/>
          <w:sz w:val="24"/>
          <w:szCs w:val="24"/>
        </w:rPr>
        <w:t>e</w:t>
      </w:r>
      <w:r w:rsidR="00164300">
        <w:rPr>
          <w:sz w:val="24"/>
          <w:szCs w:val="24"/>
        </w:rPr>
        <w:t>nts of</w:t>
      </w:r>
      <w:r w:rsidR="00164300">
        <w:rPr>
          <w:spacing w:val="1"/>
          <w:sz w:val="24"/>
          <w:szCs w:val="24"/>
        </w:rPr>
        <w:t xml:space="preserve"> </w:t>
      </w:r>
      <w:r w:rsidR="00164300">
        <w:rPr>
          <w:sz w:val="24"/>
          <w:szCs w:val="24"/>
        </w:rPr>
        <w:t>h</w:t>
      </w:r>
      <w:r w:rsidR="00164300">
        <w:rPr>
          <w:spacing w:val="-1"/>
          <w:sz w:val="24"/>
          <w:szCs w:val="24"/>
        </w:rPr>
        <w:t>e</w:t>
      </w:r>
      <w:r w:rsidR="00164300">
        <w:rPr>
          <w:sz w:val="24"/>
          <w:szCs w:val="24"/>
        </w:rPr>
        <w:t>r</w:t>
      </w:r>
      <w:r w:rsidR="00164300">
        <w:rPr>
          <w:spacing w:val="-1"/>
          <w:sz w:val="24"/>
          <w:szCs w:val="24"/>
        </w:rPr>
        <w:t xml:space="preserve"> </w:t>
      </w:r>
      <w:r w:rsidR="00164300">
        <w:rPr>
          <w:sz w:val="24"/>
          <w:szCs w:val="24"/>
        </w:rPr>
        <w:t>histo</w:t>
      </w:r>
      <w:r w:rsidR="00164300">
        <w:rPr>
          <w:spacing w:val="4"/>
          <w:sz w:val="24"/>
          <w:szCs w:val="24"/>
        </w:rPr>
        <w:t>r</w:t>
      </w:r>
      <w:r w:rsidR="00164300">
        <w:rPr>
          <w:sz w:val="24"/>
          <w:szCs w:val="24"/>
        </w:rPr>
        <w:t>y</w:t>
      </w:r>
      <w:r w:rsidR="00164300">
        <w:rPr>
          <w:spacing w:val="-5"/>
          <w:sz w:val="24"/>
          <w:szCs w:val="24"/>
        </w:rPr>
        <w:t xml:space="preserve"> </w:t>
      </w:r>
      <w:r w:rsidR="00164300">
        <w:rPr>
          <w:spacing w:val="-1"/>
          <w:sz w:val="24"/>
          <w:szCs w:val="24"/>
        </w:rPr>
        <w:t>a</w:t>
      </w:r>
      <w:r w:rsidR="00164300">
        <w:rPr>
          <w:spacing w:val="1"/>
          <w:sz w:val="24"/>
          <w:szCs w:val="24"/>
        </w:rPr>
        <w:t>r</w:t>
      </w:r>
      <w:r w:rsidR="00164300">
        <w:rPr>
          <w:sz w:val="24"/>
          <w:szCs w:val="24"/>
        </w:rPr>
        <w:t>e</w:t>
      </w:r>
      <w:r w:rsidR="00164300">
        <w:rPr>
          <w:spacing w:val="-1"/>
          <w:sz w:val="24"/>
          <w:szCs w:val="24"/>
        </w:rPr>
        <w:t xml:space="preserve"> </w:t>
      </w:r>
      <w:r w:rsidR="00164300">
        <w:rPr>
          <w:sz w:val="24"/>
          <w:szCs w:val="24"/>
        </w:rPr>
        <w:t>of</w:t>
      </w:r>
      <w:r w:rsidR="00164300">
        <w:rPr>
          <w:spacing w:val="-1"/>
          <w:sz w:val="24"/>
          <w:szCs w:val="24"/>
        </w:rPr>
        <w:t xml:space="preserve"> </w:t>
      </w:r>
      <w:r w:rsidR="00164300">
        <w:rPr>
          <w:sz w:val="24"/>
          <w:szCs w:val="24"/>
        </w:rPr>
        <w:t>p</w:t>
      </w:r>
      <w:r w:rsidR="00164300">
        <w:rPr>
          <w:spacing w:val="1"/>
          <w:sz w:val="24"/>
          <w:szCs w:val="24"/>
        </w:rPr>
        <w:t>a</w:t>
      </w:r>
      <w:r w:rsidR="00164300">
        <w:rPr>
          <w:spacing w:val="-1"/>
          <w:sz w:val="24"/>
          <w:szCs w:val="24"/>
        </w:rPr>
        <w:t>r</w:t>
      </w:r>
      <w:r w:rsidR="00164300">
        <w:rPr>
          <w:sz w:val="24"/>
          <w:szCs w:val="24"/>
        </w:rPr>
        <w:t>ti</w:t>
      </w:r>
      <w:r w:rsidR="00164300">
        <w:rPr>
          <w:spacing w:val="-1"/>
          <w:sz w:val="24"/>
          <w:szCs w:val="24"/>
        </w:rPr>
        <w:t>c</w:t>
      </w:r>
      <w:r w:rsidR="00164300">
        <w:rPr>
          <w:sz w:val="24"/>
          <w:szCs w:val="24"/>
        </w:rPr>
        <w:t>ul</w:t>
      </w:r>
      <w:r w:rsidR="00164300">
        <w:rPr>
          <w:spacing w:val="-1"/>
          <w:sz w:val="24"/>
          <w:szCs w:val="24"/>
        </w:rPr>
        <w:t>a</w:t>
      </w:r>
      <w:r w:rsidR="00164300">
        <w:rPr>
          <w:sz w:val="24"/>
          <w:szCs w:val="24"/>
        </w:rPr>
        <w:t>r si</w:t>
      </w:r>
      <w:r w:rsidR="00164300">
        <w:rPr>
          <w:spacing w:val="-2"/>
          <w:sz w:val="24"/>
          <w:szCs w:val="24"/>
        </w:rPr>
        <w:t>g</w:t>
      </w:r>
      <w:r w:rsidR="00164300">
        <w:rPr>
          <w:sz w:val="24"/>
          <w:szCs w:val="24"/>
        </w:rPr>
        <w:t>ni</w:t>
      </w:r>
      <w:r w:rsidR="00164300">
        <w:rPr>
          <w:spacing w:val="-1"/>
          <w:sz w:val="24"/>
          <w:szCs w:val="24"/>
        </w:rPr>
        <w:t>f</w:t>
      </w:r>
      <w:r w:rsidR="00164300">
        <w:rPr>
          <w:sz w:val="24"/>
          <w:szCs w:val="24"/>
        </w:rPr>
        <w:t>i</w:t>
      </w:r>
      <w:r w:rsidR="00164300">
        <w:rPr>
          <w:spacing w:val="-1"/>
          <w:sz w:val="24"/>
          <w:szCs w:val="24"/>
        </w:rPr>
        <w:t>ca</w:t>
      </w:r>
      <w:r w:rsidR="00164300">
        <w:rPr>
          <w:spacing w:val="2"/>
          <w:sz w:val="24"/>
          <w:szCs w:val="24"/>
        </w:rPr>
        <w:t>n</w:t>
      </w:r>
      <w:r w:rsidR="00164300">
        <w:rPr>
          <w:spacing w:val="-1"/>
          <w:sz w:val="24"/>
          <w:szCs w:val="24"/>
        </w:rPr>
        <w:t>c</w:t>
      </w:r>
      <w:r w:rsidR="00164300">
        <w:rPr>
          <w:sz w:val="24"/>
          <w:szCs w:val="24"/>
        </w:rPr>
        <w:t>e</w:t>
      </w:r>
      <w:r w:rsidR="00164300">
        <w:rPr>
          <w:spacing w:val="1"/>
          <w:sz w:val="24"/>
          <w:szCs w:val="24"/>
        </w:rPr>
        <w:t xml:space="preserve"> </w:t>
      </w:r>
      <w:r w:rsidR="00164300">
        <w:rPr>
          <w:spacing w:val="-1"/>
          <w:sz w:val="24"/>
          <w:szCs w:val="24"/>
        </w:rPr>
        <w:t>a</w:t>
      </w:r>
      <w:r w:rsidR="00164300">
        <w:rPr>
          <w:sz w:val="24"/>
          <w:szCs w:val="24"/>
        </w:rPr>
        <w:t>nd w</w:t>
      </w:r>
      <w:r w:rsidR="00164300">
        <w:rPr>
          <w:spacing w:val="5"/>
          <w:sz w:val="24"/>
          <w:szCs w:val="24"/>
        </w:rPr>
        <w:t>h</w:t>
      </w:r>
      <w:r w:rsidR="00164300">
        <w:rPr>
          <w:spacing w:val="-5"/>
          <w:sz w:val="24"/>
          <w:szCs w:val="24"/>
        </w:rPr>
        <w:t>y</w:t>
      </w:r>
      <w:r w:rsidR="00164300">
        <w:rPr>
          <w:sz w:val="24"/>
          <w:szCs w:val="24"/>
        </w:rPr>
        <w:t>.</w:t>
      </w:r>
    </w:p>
    <w:p w:rsidR="007730F4" w:rsidRDefault="007730F4">
      <w:pPr>
        <w:spacing w:before="7" w:line="140" w:lineRule="exact"/>
        <w:rPr>
          <w:sz w:val="15"/>
          <w:szCs w:val="15"/>
        </w:rPr>
      </w:pPr>
    </w:p>
    <w:p w:rsidR="007730F4" w:rsidRDefault="007730F4">
      <w:pPr>
        <w:spacing w:line="200" w:lineRule="exact"/>
      </w:pPr>
    </w:p>
    <w:p w:rsidR="007730F4" w:rsidRDefault="007730F4">
      <w:pPr>
        <w:spacing w:line="200" w:lineRule="exact"/>
      </w:pPr>
    </w:p>
    <w:p w:rsidR="007730F4" w:rsidRDefault="00164300">
      <w:pPr>
        <w:ind w:left="480"/>
        <w:rPr>
          <w:sz w:val="24"/>
          <w:szCs w:val="24"/>
        </w:rPr>
      </w:pPr>
      <w:r>
        <w:rPr>
          <w:b/>
          <w:sz w:val="24"/>
          <w:szCs w:val="24"/>
        </w:rPr>
        <w:t>3.   How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s 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’</w:t>
      </w:r>
      <w:r>
        <w:rPr>
          <w:b/>
          <w:sz w:val="24"/>
          <w:szCs w:val="24"/>
        </w:rPr>
        <w:t>s s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or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tr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bu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t</w:t>
      </w:r>
      <w:r>
        <w:rPr>
          <w:b/>
          <w:sz w:val="24"/>
          <w:szCs w:val="24"/>
        </w:rPr>
        <w:t xml:space="preserve">o 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</w:p>
    <w:p w:rsidR="007730F4" w:rsidRDefault="00164300">
      <w:pPr>
        <w:ind w:left="840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fun</w:t>
      </w:r>
      <w:r>
        <w:rPr>
          <w:b/>
          <w:spacing w:val="-1"/>
          <w:sz w:val="24"/>
          <w:szCs w:val="24"/>
        </w:rPr>
        <w:t>ct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?</w:t>
      </w:r>
    </w:p>
    <w:p w:rsidR="007730F4" w:rsidRDefault="00164300">
      <w:pPr>
        <w:spacing w:line="260" w:lineRule="exact"/>
        <w:ind w:left="480"/>
        <w:rPr>
          <w:sz w:val="24"/>
          <w:szCs w:val="24"/>
        </w:rPr>
      </w:pP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ve</w:t>
      </w:r>
      <w:r>
        <w:rPr>
          <w:i/>
          <w:sz w:val="24"/>
          <w:szCs w:val="24"/>
        </w:rPr>
        <w:t>rall a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sth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tic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impa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of the</w:t>
      </w:r>
      <w:r>
        <w:rPr>
          <w:i/>
          <w:spacing w:val="-1"/>
          <w:sz w:val="24"/>
          <w:szCs w:val="24"/>
        </w:rPr>
        <w:t xml:space="preserve"> ve</w:t>
      </w:r>
      <w:r>
        <w:rPr>
          <w:i/>
          <w:sz w:val="24"/>
          <w:szCs w:val="24"/>
        </w:rPr>
        <w:t>ss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l, 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 lin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s, </w:t>
      </w:r>
      <w:r>
        <w:rPr>
          <w:i/>
          <w:spacing w:val="2"/>
          <w:sz w:val="24"/>
          <w:szCs w:val="24"/>
        </w:rPr>
        <w:t>m</w:t>
      </w:r>
      <w:r>
        <w:rPr>
          <w:i/>
          <w:sz w:val="24"/>
          <w:szCs w:val="24"/>
        </w:rPr>
        <w:t>at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rial she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was built fr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>m and</w:t>
      </w:r>
    </w:p>
    <w:p w:rsidR="007730F4" w:rsidRDefault="00164300">
      <w:pPr>
        <w:ind w:left="480"/>
        <w:rPr>
          <w:sz w:val="24"/>
          <w:szCs w:val="24"/>
        </w:rPr>
      </w:pP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 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tting.  Do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 she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main in 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 wor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 xml:space="preserve">ing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ironm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nt?</w:t>
      </w:r>
    </w:p>
    <w:p w:rsidR="007730F4" w:rsidRDefault="007730F4">
      <w:pPr>
        <w:spacing w:before="16" w:line="260" w:lineRule="exact"/>
        <w:rPr>
          <w:sz w:val="26"/>
          <w:szCs w:val="26"/>
        </w:rPr>
      </w:pPr>
    </w:p>
    <w:p w:rsidR="007730F4" w:rsidRDefault="00164300">
      <w:pPr>
        <w:ind w:left="480" w:right="15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lastRenderedPageBreak/>
        <w:t>W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tion?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Did t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time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 if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o w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ref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tions to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it to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ontinue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ul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illing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its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tio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?</w:t>
      </w:r>
    </w:p>
    <w:p w:rsidR="007730F4" w:rsidRDefault="007730F4">
      <w:pPr>
        <w:spacing w:before="16" w:line="260" w:lineRule="exact"/>
        <w:rPr>
          <w:sz w:val="26"/>
          <w:szCs w:val="26"/>
        </w:rPr>
      </w:pPr>
    </w:p>
    <w:p w:rsidR="007730F4" w:rsidRDefault="00164300">
      <w:pPr>
        <w:ind w:left="480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 the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?</w:t>
      </w:r>
    </w:p>
    <w:p w:rsidR="007730F4" w:rsidRDefault="007730F4">
      <w:pPr>
        <w:spacing w:before="16" w:line="260" w:lineRule="exact"/>
        <w:rPr>
          <w:sz w:val="26"/>
          <w:szCs w:val="26"/>
        </w:rPr>
      </w:pPr>
    </w:p>
    <w:p w:rsidR="007730F4" w:rsidRDefault="00164300">
      <w:pPr>
        <w:ind w:left="480" w:right="320"/>
        <w:rPr>
          <w:sz w:val="24"/>
          <w:szCs w:val="24"/>
        </w:rPr>
      </w:pP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she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built with 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 to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lin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, dim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nsions 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sh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ke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 xml:space="preserve">it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? </w:t>
      </w:r>
      <w:r>
        <w:rPr>
          <w:spacing w:val="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, do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she</w:t>
      </w:r>
      <w:r>
        <w:rPr>
          <w:spacing w:val="-1"/>
          <w:sz w:val="24"/>
          <w:szCs w:val="24"/>
        </w:rPr>
        <w:t xml:space="preserve"> re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 th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 tod</w:t>
      </w:r>
      <w:r>
        <w:rPr>
          <w:spacing w:val="1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?</w:t>
      </w:r>
    </w:p>
    <w:p w:rsidR="007730F4" w:rsidRDefault="007730F4">
      <w:pPr>
        <w:spacing w:before="16" w:line="260" w:lineRule="exact"/>
        <w:rPr>
          <w:sz w:val="26"/>
          <w:szCs w:val="26"/>
        </w:rPr>
      </w:pPr>
    </w:p>
    <w:p w:rsidR="007730F4" w:rsidRDefault="00164300">
      <w:pPr>
        <w:ind w:left="480" w:right="573"/>
        <w:rPr>
          <w:sz w:val="24"/>
          <w:szCs w:val="24"/>
        </w:rPr>
      </w:pP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is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now? 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s s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still op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tion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l?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she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in in the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phi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 wh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she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d? </w:t>
      </w:r>
      <w:r>
        <w:rPr>
          <w:spacing w:val="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on 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spl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, is it in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ttin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?</w:t>
      </w:r>
    </w:p>
    <w:p w:rsidR="007730F4" w:rsidRDefault="007730F4">
      <w:pPr>
        <w:spacing w:before="7" w:line="140" w:lineRule="exact"/>
        <w:rPr>
          <w:sz w:val="15"/>
          <w:szCs w:val="15"/>
        </w:rPr>
      </w:pPr>
    </w:p>
    <w:p w:rsidR="007730F4" w:rsidRDefault="007730F4">
      <w:pPr>
        <w:spacing w:line="200" w:lineRule="exact"/>
      </w:pPr>
    </w:p>
    <w:p w:rsidR="007730F4" w:rsidRDefault="007730F4">
      <w:pPr>
        <w:spacing w:line="200" w:lineRule="exact"/>
      </w:pPr>
    </w:p>
    <w:p w:rsidR="007730F4" w:rsidRDefault="00164300">
      <w:pPr>
        <w:ind w:left="480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rce</w:t>
      </w:r>
      <w:r>
        <w:rPr>
          <w:b/>
          <w:sz w:val="24"/>
          <w:szCs w:val="24"/>
        </w:rPr>
        <w:t>s:</w:t>
      </w:r>
    </w:p>
    <w:p w:rsidR="007730F4" w:rsidRDefault="007730F4">
      <w:pPr>
        <w:spacing w:before="11" w:line="260" w:lineRule="exact"/>
        <w:rPr>
          <w:sz w:val="26"/>
          <w:szCs w:val="26"/>
        </w:rPr>
      </w:pPr>
    </w:p>
    <w:p w:rsidR="007730F4" w:rsidRDefault="00164300">
      <w:pPr>
        <w:ind w:left="480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ist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sou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in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ompiling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this 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nt.</w:t>
      </w:r>
    </w:p>
    <w:p w:rsidR="007730F4" w:rsidRDefault="007730F4">
      <w:pPr>
        <w:spacing w:before="7" w:line="140" w:lineRule="exact"/>
        <w:rPr>
          <w:sz w:val="15"/>
          <w:szCs w:val="15"/>
        </w:rPr>
      </w:pPr>
    </w:p>
    <w:p w:rsidR="007730F4" w:rsidRDefault="007730F4">
      <w:pPr>
        <w:spacing w:line="200" w:lineRule="exact"/>
      </w:pPr>
    </w:p>
    <w:p w:rsidR="007730F4" w:rsidRDefault="007730F4">
      <w:pPr>
        <w:spacing w:line="200" w:lineRule="exact"/>
      </w:pPr>
    </w:p>
    <w:p w:rsidR="007730F4" w:rsidRDefault="00164300">
      <w:pPr>
        <w:ind w:left="480"/>
        <w:rPr>
          <w:sz w:val="24"/>
          <w:szCs w:val="24"/>
        </w:rPr>
      </w:pP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:</w:t>
      </w:r>
    </w:p>
    <w:p w:rsidR="007730F4" w:rsidRDefault="007730F4">
      <w:pPr>
        <w:spacing w:before="11" w:line="260" w:lineRule="exact"/>
        <w:rPr>
          <w:sz w:val="26"/>
          <w:szCs w:val="26"/>
        </w:rPr>
      </w:pPr>
    </w:p>
    <w:p w:rsidR="007730F4" w:rsidRDefault="00164300">
      <w:pPr>
        <w:ind w:left="480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nt.</w:t>
      </w:r>
    </w:p>
    <w:sectPr w:rsidR="007730F4">
      <w:pgSz w:w="11920" w:h="16840"/>
      <w:pgMar w:top="13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03477"/>
    <w:multiLevelType w:val="multilevel"/>
    <w:tmpl w:val="057A914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0F4"/>
    <w:rsid w:val="00164300"/>
    <w:rsid w:val="007730F4"/>
    <w:rsid w:val="00A4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."/>
  <w:listSeparator w:val=","/>
  <w15:docId w15:val="{5767FAA7-5945-4225-8C1F-A12A16F0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21" Type="http://schemas.openxmlformats.org/officeDocument/2006/relationships/image" Target="media/image17.jpeg"/><Relationship Id="rId34" Type="http://schemas.openxmlformats.org/officeDocument/2006/relationships/image" Target="media/image30.pn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50" Type="http://schemas.openxmlformats.org/officeDocument/2006/relationships/image" Target="media/image46.jpeg"/><Relationship Id="rId55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3" Type="http://schemas.openxmlformats.org/officeDocument/2006/relationships/image" Target="media/image49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png"/><Relationship Id="rId36" Type="http://schemas.openxmlformats.org/officeDocument/2006/relationships/image" Target="media/image32.jpeg"/><Relationship Id="rId49" Type="http://schemas.openxmlformats.org/officeDocument/2006/relationships/image" Target="media/image45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jpeg"/><Relationship Id="rId52" Type="http://schemas.openxmlformats.org/officeDocument/2006/relationships/image" Target="media/image48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image" Target="media/image44.jpeg"/><Relationship Id="rId8" Type="http://schemas.openxmlformats.org/officeDocument/2006/relationships/image" Target="media/image4.jpeg"/><Relationship Id="rId51" Type="http://schemas.openxmlformats.org/officeDocument/2006/relationships/image" Target="media/image47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2929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Museum Greenwich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Palmer</dc:creator>
  <cp:lastModifiedBy>Emerald Laing</cp:lastModifiedBy>
  <cp:revision>2</cp:revision>
  <dcterms:created xsi:type="dcterms:W3CDTF">2019-05-29T14:10:00Z</dcterms:created>
  <dcterms:modified xsi:type="dcterms:W3CDTF">2019-05-29T14:10:00Z</dcterms:modified>
</cp:coreProperties>
</file>